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C36" w:rsidRDefault="00892C36" w:rsidP="00D85B50">
      <w:pPr>
        <w:autoSpaceDE w:val="0"/>
        <w:autoSpaceDN w:val="0"/>
        <w:adjustRightInd w:val="0"/>
        <w:outlineLvl w:val="0"/>
      </w:pPr>
    </w:p>
    <w:p w:rsidR="00B47367" w:rsidRPr="003D2D81" w:rsidRDefault="00B47367" w:rsidP="00B47367">
      <w:pPr>
        <w:autoSpaceDE w:val="0"/>
        <w:autoSpaceDN w:val="0"/>
        <w:adjustRightInd w:val="0"/>
        <w:jc w:val="center"/>
        <w:outlineLvl w:val="0"/>
        <w:rPr>
          <w:b/>
        </w:rPr>
      </w:pPr>
    </w:p>
    <w:p w:rsidR="007B698A" w:rsidRPr="007B698A" w:rsidRDefault="00B657B4" w:rsidP="007B698A">
      <w:pPr>
        <w:jc w:val="center"/>
        <w:rPr>
          <w:b/>
          <w:sz w:val="24"/>
          <w:szCs w:val="24"/>
        </w:rPr>
      </w:pPr>
      <w:r>
        <w:rPr>
          <w:b/>
          <w:sz w:val="24"/>
          <w:szCs w:val="24"/>
        </w:rPr>
        <w:t xml:space="preserve">Отчет </w:t>
      </w:r>
      <w:r w:rsidR="00465254">
        <w:rPr>
          <w:b/>
          <w:sz w:val="24"/>
          <w:szCs w:val="24"/>
        </w:rPr>
        <w:t xml:space="preserve">об исполнении </w:t>
      </w:r>
    </w:p>
    <w:p w:rsidR="007B698A" w:rsidRPr="007B698A" w:rsidRDefault="007B698A" w:rsidP="007B698A">
      <w:pPr>
        <w:jc w:val="center"/>
        <w:rPr>
          <w:b/>
          <w:sz w:val="24"/>
          <w:szCs w:val="24"/>
        </w:rPr>
      </w:pPr>
      <w:r w:rsidRPr="007B698A">
        <w:rPr>
          <w:b/>
          <w:sz w:val="24"/>
          <w:szCs w:val="24"/>
        </w:rPr>
        <w:t>мероприятий («дорожная карта») по содействию развитию</w:t>
      </w:r>
    </w:p>
    <w:p w:rsidR="007B698A" w:rsidRPr="007B698A" w:rsidRDefault="007B698A" w:rsidP="007B698A">
      <w:pPr>
        <w:jc w:val="center"/>
        <w:rPr>
          <w:b/>
          <w:sz w:val="24"/>
          <w:szCs w:val="24"/>
        </w:rPr>
      </w:pPr>
      <w:r w:rsidRPr="007B698A">
        <w:rPr>
          <w:b/>
          <w:sz w:val="24"/>
          <w:szCs w:val="24"/>
        </w:rPr>
        <w:t>конкуренции на территории Нижневартовского района</w:t>
      </w:r>
    </w:p>
    <w:p w:rsidR="007B698A" w:rsidRPr="007B698A" w:rsidRDefault="007B698A" w:rsidP="007B698A">
      <w:pPr>
        <w:jc w:val="center"/>
        <w:rPr>
          <w:b/>
          <w:sz w:val="24"/>
          <w:szCs w:val="24"/>
        </w:rPr>
      </w:pPr>
    </w:p>
    <w:p w:rsidR="007B698A" w:rsidRPr="007B698A" w:rsidRDefault="007B698A" w:rsidP="007B698A">
      <w:pPr>
        <w:jc w:val="center"/>
        <w:rPr>
          <w:b/>
          <w:sz w:val="24"/>
          <w:szCs w:val="24"/>
        </w:rPr>
      </w:pPr>
      <w:r w:rsidRPr="007B698A">
        <w:rPr>
          <w:b/>
          <w:sz w:val="24"/>
          <w:szCs w:val="24"/>
        </w:rPr>
        <w:t>Раздел I. Мероприятия по содействию развитию конкуренции на товарных рынках для содействия развитию конкуренции</w:t>
      </w:r>
    </w:p>
    <w:p w:rsidR="007B698A" w:rsidRPr="007B698A" w:rsidRDefault="007B698A" w:rsidP="007B698A"/>
    <w:p w:rsidR="007B698A" w:rsidRPr="007B698A" w:rsidRDefault="007B698A" w:rsidP="007B698A"/>
    <w:p w:rsidR="009C6BBE" w:rsidRPr="009C6BBE" w:rsidRDefault="009C6BBE" w:rsidP="009C6BBE">
      <w:pPr>
        <w:autoSpaceDE w:val="0"/>
        <w:autoSpaceDN w:val="0"/>
        <w:adjustRightInd w:val="0"/>
        <w:jc w:val="center"/>
        <w:outlineLvl w:val="0"/>
        <w:rPr>
          <w:b/>
          <w:sz w:val="24"/>
          <w:szCs w:val="24"/>
        </w:rPr>
      </w:pPr>
    </w:p>
    <w:tbl>
      <w:tblPr>
        <w:tblW w:w="5717" w:type="pct"/>
        <w:tblInd w:w="-5" w:type="dxa"/>
        <w:tblLayout w:type="fixed"/>
        <w:tblCellMar>
          <w:top w:w="75" w:type="dxa"/>
          <w:left w:w="0" w:type="dxa"/>
          <w:bottom w:w="75" w:type="dxa"/>
          <w:right w:w="0" w:type="dxa"/>
        </w:tblCellMar>
        <w:tblLook w:val="0400" w:firstRow="0" w:lastRow="0" w:firstColumn="0" w:lastColumn="0" w:noHBand="0" w:noVBand="1"/>
      </w:tblPr>
      <w:tblGrid>
        <w:gridCol w:w="6"/>
        <w:gridCol w:w="849"/>
        <w:gridCol w:w="2974"/>
        <w:gridCol w:w="2837"/>
        <w:gridCol w:w="2408"/>
        <w:gridCol w:w="2271"/>
        <w:gridCol w:w="3117"/>
        <w:gridCol w:w="2188"/>
      </w:tblGrid>
      <w:tr w:rsidR="009C6BBE" w:rsidRPr="009C6BBE" w:rsidTr="00BF290E">
        <w:trPr>
          <w:gridBefore w:val="1"/>
          <w:gridAfter w:val="1"/>
          <w:wBefore w:w="2" w:type="pct"/>
          <w:wAfter w:w="658" w:type="pct"/>
          <w:trHeight w:val="507"/>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 п/п</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мероприятия</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Ключевое событие/</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результат</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 документа</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w:t>
            </w:r>
            <w:r w:rsidR="00465254">
              <w:rPr>
                <w:b/>
                <w:sz w:val="24"/>
                <w:szCs w:val="24"/>
              </w:rPr>
              <w:t>ение</w:t>
            </w:r>
          </w:p>
        </w:tc>
      </w:tr>
      <w:tr w:rsidR="009C6BBE" w:rsidRPr="009C6BBE" w:rsidTr="00BF290E">
        <w:trPr>
          <w:gridBefore w:val="1"/>
          <w:gridAfter w:val="1"/>
          <w:wBefore w:w="2" w:type="pct"/>
          <w:wAfter w:w="658" w:type="pct"/>
          <w:trHeight w:val="23"/>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r>
      <w:tr w:rsidR="009C6BBE" w:rsidRPr="009C6BBE" w:rsidTr="00BF290E">
        <w:trPr>
          <w:gridBefore w:val="1"/>
          <w:gridAfter w:val="1"/>
          <w:wBefore w:w="2" w:type="pct"/>
          <w:wAfter w:w="658" w:type="pct"/>
          <w:trHeight w:val="23"/>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 Рынок теплоснабжения (производства тепловой энергетики)</w:t>
            </w:r>
          </w:p>
        </w:tc>
      </w:tr>
      <w:tr w:rsidR="009C6BBE" w:rsidRPr="009C6BBE" w:rsidTr="00BF290E">
        <w:trPr>
          <w:gridBefore w:val="1"/>
          <w:gridAfter w:val="1"/>
          <w:wBefore w:w="2" w:type="pct"/>
          <w:wAfter w:w="658" w:type="pct"/>
          <w:trHeight w:val="450"/>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1.1.</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сохранение эксплуатационных свойств инженерных сетей коммунального комплекса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w:t>
            </w:r>
            <w:proofErr w:type="gramStart"/>
            <w:r w:rsidRPr="009C6BBE">
              <w:rPr>
                <w:sz w:val="24"/>
                <w:szCs w:val="24"/>
              </w:rPr>
              <w:t>в  автоматизированной</w:t>
            </w:r>
            <w:proofErr w:type="gramEnd"/>
            <w:r w:rsidRPr="009C6BBE">
              <w:rPr>
                <w:sz w:val="24"/>
                <w:szCs w:val="24"/>
              </w:rPr>
              <w:t xml:space="preserve">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059C" w:rsidP="00D62DA7">
            <w:pPr>
              <w:autoSpaceDE w:val="0"/>
              <w:autoSpaceDN w:val="0"/>
              <w:adjustRightInd w:val="0"/>
              <w:ind w:right="167"/>
              <w:jc w:val="both"/>
              <w:outlineLvl w:val="0"/>
              <w:rPr>
                <w:sz w:val="24"/>
                <w:szCs w:val="24"/>
              </w:rPr>
            </w:pPr>
            <w:r w:rsidRPr="0093059C">
              <w:rPr>
                <w:sz w:val="24"/>
                <w:szCs w:val="24"/>
              </w:rPr>
              <w:t>По состоянию на 25.12.2025 по 10 мероприятиям выполнены работы и произведена оплата.</w:t>
            </w:r>
          </w:p>
        </w:tc>
      </w:tr>
      <w:tr w:rsidR="009C6BBE" w:rsidRPr="009C6BBE" w:rsidTr="00BF290E">
        <w:trPr>
          <w:gridBefore w:val="1"/>
          <w:gridAfter w:val="1"/>
          <w:wBefore w:w="2" w:type="pct"/>
          <w:wAfter w:w="658" w:type="pct"/>
          <w:trHeight w:val="450"/>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1.2.</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теплоснабжения (производства тепловой энергетики)</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создание условий для развития конкуренции на рынке услуг теплоснабжения (производства тепловой энергетики)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3103AC" w:rsidP="00583444">
            <w:pPr>
              <w:autoSpaceDE w:val="0"/>
              <w:autoSpaceDN w:val="0"/>
              <w:adjustRightInd w:val="0"/>
              <w:ind w:right="167"/>
              <w:jc w:val="both"/>
              <w:outlineLvl w:val="0"/>
              <w:rPr>
                <w:sz w:val="24"/>
                <w:szCs w:val="24"/>
              </w:rPr>
            </w:pPr>
            <w:r w:rsidRPr="00586A73">
              <w:rPr>
                <w:sz w:val="24"/>
                <w:szCs w:val="24"/>
              </w:rPr>
              <w:t xml:space="preserve">По состоянию на 25.12.2025 на территории </w:t>
            </w:r>
            <w:proofErr w:type="spellStart"/>
            <w:r w:rsidRPr="00586A73">
              <w:rPr>
                <w:sz w:val="24"/>
                <w:szCs w:val="24"/>
              </w:rPr>
              <w:t>Нижневартовского</w:t>
            </w:r>
            <w:proofErr w:type="spellEnd"/>
            <w:r w:rsidRPr="00586A73">
              <w:rPr>
                <w:sz w:val="24"/>
                <w:szCs w:val="24"/>
              </w:rPr>
              <w:t xml:space="preserve"> района оказывают услугу теплоснабжение (производства тепловой </w:t>
            </w:r>
            <w:r w:rsidRPr="00586A73">
              <w:rPr>
                <w:sz w:val="24"/>
                <w:szCs w:val="24"/>
              </w:rPr>
              <w:lastRenderedPageBreak/>
              <w:t>энергии): АО «</w:t>
            </w:r>
            <w:proofErr w:type="spellStart"/>
            <w:r w:rsidRPr="00586A73">
              <w:rPr>
                <w:sz w:val="24"/>
                <w:szCs w:val="24"/>
              </w:rPr>
              <w:t>Нижневартовская</w:t>
            </w:r>
            <w:proofErr w:type="spellEnd"/>
            <w:r w:rsidRPr="00586A73">
              <w:rPr>
                <w:sz w:val="24"/>
                <w:szCs w:val="24"/>
              </w:rPr>
              <w:t xml:space="preserve"> ГРЭС» - </w:t>
            </w:r>
            <w:proofErr w:type="spellStart"/>
            <w:r w:rsidRPr="00586A73">
              <w:rPr>
                <w:sz w:val="24"/>
                <w:szCs w:val="24"/>
              </w:rPr>
              <w:t>пгт</w:t>
            </w:r>
            <w:proofErr w:type="spellEnd"/>
            <w:r w:rsidRPr="00586A73">
              <w:rPr>
                <w:sz w:val="24"/>
                <w:szCs w:val="24"/>
              </w:rPr>
              <w:t xml:space="preserve">. </w:t>
            </w:r>
            <w:proofErr w:type="spellStart"/>
            <w:r w:rsidRPr="00586A73">
              <w:rPr>
                <w:sz w:val="24"/>
                <w:szCs w:val="24"/>
              </w:rPr>
              <w:t>Излучинск</w:t>
            </w:r>
            <w:proofErr w:type="spellEnd"/>
            <w:r w:rsidRPr="00586A73">
              <w:rPr>
                <w:sz w:val="24"/>
                <w:szCs w:val="24"/>
              </w:rPr>
              <w:t xml:space="preserve">; АО «АМЖКУ» - </w:t>
            </w:r>
            <w:proofErr w:type="spellStart"/>
            <w:r w:rsidRPr="00586A73">
              <w:rPr>
                <w:sz w:val="24"/>
                <w:szCs w:val="24"/>
              </w:rPr>
              <w:t>пгт</w:t>
            </w:r>
            <w:proofErr w:type="spellEnd"/>
            <w:r w:rsidRPr="00586A73">
              <w:rPr>
                <w:sz w:val="24"/>
                <w:szCs w:val="24"/>
              </w:rPr>
              <w:t xml:space="preserve">. </w:t>
            </w:r>
            <w:proofErr w:type="spellStart"/>
            <w:r w:rsidRPr="00586A73">
              <w:rPr>
                <w:sz w:val="24"/>
                <w:szCs w:val="24"/>
              </w:rPr>
              <w:t>Новоаганск</w:t>
            </w:r>
            <w:proofErr w:type="spellEnd"/>
            <w:r w:rsidRPr="00586A73">
              <w:rPr>
                <w:sz w:val="24"/>
                <w:szCs w:val="24"/>
              </w:rPr>
              <w:t xml:space="preserve"> и с. </w:t>
            </w:r>
            <w:proofErr w:type="spellStart"/>
            <w:r w:rsidRPr="00586A73">
              <w:rPr>
                <w:sz w:val="24"/>
                <w:szCs w:val="24"/>
              </w:rPr>
              <w:t>Варьеган</w:t>
            </w:r>
            <w:proofErr w:type="spellEnd"/>
            <w:r w:rsidRPr="00586A73">
              <w:rPr>
                <w:sz w:val="24"/>
                <w:szCs w:val="24"/>
              </w:rPr>
              <w:t xml:space="preserve">; МКП «ЖКХ» - с. </w:t>
            </w:r>
            <w:proofErr w:type="spellStart"/>
            <w:r w:rsidRPr="00586A73">
              <w:rPr>
                <w:sz w:val="24"/>
                <w:szCs w:val="24"/>
              </w:rPr>
              <w:t>Большетархово</w:t>
            </w:r>
            <w:proofErr w:type="spellEnd"/>
            <w:r w:rsidRPr="00586A73">
              <w:rPr>
                <w:sz w:val="24"/>
                <w:szCs w:val="24"/>
              </w:rPr>
              <w:t xml:space="preserve">; МУП «СЖКХ» - сельским поселениям района. Информация о предприятиях района размещена на официальном сайте администрации </w:t>
            </w:r>
            <w:proofErr w:type="spellStart"/>
            <w:r w:rsidRPr="00586A73">
              <w:rPr>
                <w:sz w:val="24"/>
                <w:szCs w:val="24"/>
              </w:rPr>
              <w:t>Нижневартовского</w:t>
            </w:r>
            <w:proofErr w:type="spellEnd"/>
            <w:r w:rsidRPr="00586A73">
              <w:rPr>
                <w:sz w:val="24"/>
                <w:szCs w:val="24"/>
              </w:rPr>
              <w:t xml:space="preserve"> района, сайтах городских и сельских поселений</w:t>
            </w:r>
            <w:r>
              <w:rPr>
                <w:sz w:val="24"/>
                <w:szCs w:val="24"/>
              </w:rPr>
              <w:t>.</w:t>
            </w:r>
          </w:p>
        </w:tc>
      </w:tr>
      <w:tr w:rsidR="009C6BBE" w:rsidRPr="009C6BBE" w:rsidTr="00BF290E">
        <w:trPr>
          <w:gridBefore w:val="1"/>
          <w:gridAfter w:val="1"/>
          <w:wBefore w:w="2" w:type="pct"/>
          <w:wAfter w:w="658" w:type="pct"/>
          <w:trHeight w:val="260"/>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b/>
                <w:sz w:val="24"/>
                <w:szCs w:val="24"/>
              </w:rPr>
            </w:pPr>
            <w:r w:rsidRPr="009C6BBE">
              <w:rPr>
                <w:b/>
                <w:sz w:val="24"/>
                <w:szCs w:val="24"/>
              </w:rPr>
              <w:lastRenderedPageBreak/>
              <w:t>2. Рынок жилищного строительства (за исключением индивидуального жилищного строительства)</w:t>
            </w:r>
          </w:p>
        </w:tc>
      </w:tr>
      <w:tr w:rsidR="009C6BBE" w:rsidRPr="009C6BBE" w:rsidTr="00BF290E">
        <w:trPr>
          <w:gridBefore w:val="1"/>
          <w:gridAfter w:val="1"/>
          <w:wBefore w:w="2" w:type="pct"/>
          <w:wAfter w:w="658" w:type="pct"/>
          <w:trHeight w:val="82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2.1.</w:t>
            </w:r>
          </w:p>
          <w:p w:rsidR="009C6BBE" w:rsidRPr="009C6BBE" w:rsidRDefault="009C6BBE" w:rsidP="009C6BBE">
            <w:pPr>
              <w:autoSpaceDE w:val="0"/>
              <w:autoSpaceDN w:val="0"/>
              <w:adjustRightInd w:val="0"/>
              <w:jc w:val="center"/>
              <w:outlineLvl w:val="0"/>
              <w:rPr>
                <w:sz w:val="24"/>
                <w:szCs w:val="24"/>
              </w:rPr>
            </w:pP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Внедрение целевой модели «Получение разрешения на строительство и территориальное планирование» в жилищном строительстве, оказание муниципальных услуг в соответствии с административным регламентом</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снижение сроков получения разрешений на строительство и ввод объекта в эксплуатацию,</w:t>
            </w:r>
          </w:p>
          <w:p w:rsidR="009C6BBE" w:rsidRPr="009C6BBE" w:rsidRDefault="009C6BBE" w:rsidP="008344D5">
            <w:pPr>
              <w:autoSpaceDE w:val="0"/>
              <w:autoSpaceDN w:val="0"/>
              <w:adjustRightInd w:val="0"/>
              <w:jc w:val="both"/>
              <w:outlineLvl w:val="0"/>
              <w:rPr>
                <w:sz w:val="24"/>
                <w:szCs w:val="24"/>
              </w:rPr>
            </w:pPr>
            <w:r w:rsidRPr="009C6BBE">
              <w:rPr>
                <w:sz w:val="24"/>
                <w:szCs w:val="24"/>
              </w:rPr>
              <w:t>сроков проведения экспертизы проектной документации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071681" w:rsidRPr="00071681" w:rsidRDefault="00071681" w:rsidP="00071681">
            <w:pPr>
              <w:autoSpaceDE w:val="0"/>
              <w:autoSpaceDN w:val="0"/>
              <w:adjustRightInd w:val="0"/>
              <w:jc w:val="both"/>
              <w:outlineLvl w:val="0"/>
              <w:rPr>
                <w:sz w:val="24"/>
                <w:szCs w:val="24"/>
              </w:rPr>
            </w:pPr>
            <w:r w:rsidRPr="00071681">
              <w:rPr>
                <w:sz w:val="24"/>
                <w:szCs w:val="24"/>
              </w:rPr>
              <w:t xml:space="preserve">Информация о получении муниципальных услуг в сфере строительства размещена на официальном сайте администрации района в подразделе «Получить услугу в сфере строительства» раздела «Градостроительство» </w:t>
            </w:r>
          </w:p>
          <w:p w:rsidR="00071681" w:rsidRPr="00071681" w:rsidRDefault="00071681" w:rsidP="00071681">
            <w:pPr>
              <w:autoSpaceDE w:val="0"/>
              <w:autoSpaceDN w:val="0"/>
              <w:adjustRightInd w:val="0"/>
              <w:jc w:val="both"/>
              <w:outlineLvl w:val="0"/>
              <w:rPr>
                <w:sz w:val="24"/>
                <w:szCs w:val="24"/>
              </w:rPr>
            </w:pPr>
            <w:r w:rsidRPr="00071681">
              <w:rPr>
                <w:sz w:val="24"/>
                <w:szCs w:val="24"/>
              </w:rPr>
              <w:t>http://nvraion.ru/architecture/poluchit-uslugu-v-sfere-stroitelstva/</w:t>
            </w:r>
          </w:p>
          <w:p w:rsidR="00071681" w:rsidRPr="00071681" w:rsidRDefault="00071681" w:rsidP="00071681">
            <w:pPr>
              <w:autoSpaceDE w:val="0"/>
              <w:autoSpaceDN w:val="0"/>
              <w:adjustRightInd w:val="0"/>
              <w:jc w:val="both"/>
              <w:outlineLvl w:val="0"/>
              <w:rPr>
                <w:sz w:val="24"/>
                <w:szCs w:val="24"/>
              </w:rPr>
            </w:pPr>
            <w:r w:rsidRPr="00071681">
              <w:rPr>
                <w:sz w:val="24"/>
                <w:szCs w:val="24"/>
              </w:rPr>
              <w:t xml:space="preserve">Информация о выданных разрешениях ежемесячно направляется в Департамент </w:t>
            </w:r>
            <w:r w:rsidRPr="00071681">
              <w:rPr>
                <w:sz w:val="24"/>
                <w:szCs w:val="24"/>
              </w:rPr>
              <w:lastRenderedPageBreak/>
              <w:t>строительства и жилищно-коммунального комплекса Ханты-Мансийского автономного округа – Югры.</w:t>
            </w:r>
          </w:p>
          <w:p w:rsidR="00071681" w:rsidRPr="00071681" w:rsidRDefault="00071681" w:rsidP="00071681">
            <w:pPr>
              <w:autoSpaceDE w:val="0"/>
              <w:autoSpaceDN w:val="0"/>
              <w:adjustRightInd w:val="0"/>
              <w:jc w:val="both"/>
              <w:outlineLvl w:val="0"/>
              <w:rPr>
                <w:sz w:val="24"/>
                <w:szCs w:val="24"/>
              </w:rPr>
            </w:pPr>
            <w:r w:rsidRPr="00071681">
              <w:rPr>
                <w:sz w:val="24"/>
                <w:szCs w:val="24"/>
              </w:rPr>
              <w:t>Предоставление муниципальных услуг, оказывается специалистами Управления градостроительства, развития жилищно-коммунального комплекса и энергетики в соответствии с утверждёнными административными регламентами предоставления муниципальных услуг. Сроки их предоставления не превышают сроки, установленные требованиями действующего законодательства.</w:t>
            </w:r>
          </w:p>
          <w:p w:rsidR="00071681" w:rsidRPr="00071681" w:rsidRDefault="00071681" w:rsidP="00071681">
            <w:pPr>
              <w:autoSpaceDE w:val="0"/>
              <w:autoSpaceDN w:val="0"/>
              <w:adjustRightInd w:val="0"/>
              <w:jc w:val="both"/>
              <w:outlineLvl w:val="0"/>
              <w:rPr>
                <w:sz w:val="24"/>
                <w:szCs w:val="24"/>
              </w:rPr>
            </w:pPr>
            <w:r w:rsidRPr="00071681">
              <w:rPr>
                <w:sz w:val="24"/>
                <w:szCs w:val="24"/>
              </w:rPr>
              <w:t xml:space="preserve">В соответствии с постановлением администрации Нижневартовского района от 21.03.2023 № 268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w:t>
            </w:r>
            <w:r w:rsidRPr="00071681">
              <w:rPr>
                <w:sz w:val="24"/>
                <w:szCs w:val="24"/>
              </w:rPr>
              <w:lastRenderedPageBreak/>
              <w:t>связи с необходимостью продления срока действия разрешения на строительство» на территории Нижневартовского района»:</w:t>
            </w:r>
          </w:p>
          <w:p w:rsidR="00071681" w:rsidRPr="00071681" w:rsidRDefault="00071681" w:rsidP="00071681">
            <w:pPr>
              <w:autoSpaceDE w:val="0"/>
              <w:autoSpaceDN w:val="0"/>
              <w:adjustRightInd w:val="0"/>
              <w:jc w:val="both"/>
              <w:outlineLvl w:val="0"/>
              <w:rPr>
                <w:sz w:val="24"/>
                <w:szCs w:val="24"/>
              </w:rPr>
            </w:pPr>
            <w:r w:rsidRPr="00071681">
              <w:rPr>
                <w:sz w:val="24"/>
                <w:szCs w:val="24"/>
              </w:rPr>
              <w:t>- в части выдачи разрешения на строительство, разрешения на строительство с изменениями исключительно в связи с продлением срока действия такого разрешения предоставляется в срок не позднее 5 рабочих дней со дня регистрации заявления о предоставлении муниципальной услуги;</w:t>
            </w:r>
          </w:p>
          <w:p w:rsidR="00071681" w:rsidRPr="00071681" w:rsidRDefault="00071681" w:rsidP="00071681">
            <w:pPr>
              <w:autoSpaceDE w:val="0"/>
              <w:autoSpaceDN w:val="0"/>
              <w:adjustRightInd w:val="0"/>
              <w:jc w:val="both"/>
              <w:outlineLvl w:val="0"/>
              <w:rPr>
                <w:sz w:val="24"/>
                <w:szCs w:val="24"/>
              </w:rPr>
            </w:pPr>
            <w:r w:rsidRPr="00071681">
              <w:rPr>
                <w:sz w:val="24"/>
                <w:szCs w:val="24"/>
              </w:rPr>
              <w:t>- в части выдачи разрешения на строительство с изменениями (кроме выдачи разрешения на строительство с изменениями исключительно в связи с продлением срока действия такого разрешения) предоставляется в срок не более чем 5 рабочих дней со дня получения уведомления</w:t>
            </w:r>
          </w:p>
          <w:p w:rsidR="00071681" w:rsidRPr="00071681" w:rsidRDefault="00071681" w:rsidP="00071681">
            <w:pPr>
              <w:autoSpaceDE w:val="0"/>
              <w:autoSpaceDN w:val="0"/>
              <w:adjustRightInd w:val="0"/>
              <w:jc w:val="both"/>
              <w:outlineLvl w:val="0"/>
              <w:rPr>
                <w:sz w:val="24"/>
                <w:szCs w:val="24"/>
              </w:rPr>
            </w:pPr>
            <w:r w:rsidRPr="00071681">
              <w:rPr>
                <w:sz w:val="24"/>
                <w:szCs w:val="24"/>
              </w:rPr>
              <w:t xml:space="preserve">- в случае самостоятельного предоставления застройщиком документов, указанных в части 7 статьи 51 Градостроительного кодекса Российской Федерации, необходимых для принятия </w:t>
            </w:r>
            <w:r w:rsidRPr="00071681">
              <w:rPr>
                <w:sz w:val="24"/>
                <w:szCs w:val="24"/>
              </w:rPr>
              <w:lastRenderedPageBreak/>
              <w:t>решения о выдаче разрешения на строительство или отказе в выдаче разрешения на строительство, в том числе для объектов капитального строительства, признанных приоритетными инвестиционными проектами, и социально значимых объектов, срок предоставления муниципальной услуги составляет 3 рабочих дня со дня регистрации заявления о предоставлении муниципальной услуги.</w:t>
            </w:r>
          </w:p>
          <w:p w:rsidR="00071681" w:rsidRPr="00071681" w:rsidRDefault="00071681" w:rsidP="00071681">
            <w:pPr>
              <w:autoSpaceDE w:val="0"/>
              <w:autoSpaceDN w:val="0"/>
              <w:adjustRightInd w:val="0"/>
              <w:jc w:val="both"/>
              <w:outlineLvl w:val="0"/>
              <w:rPr>
                <w:sz w:val="24"/>
                <w:szCs w:val="24"/>
              </w:rPr>
            </w:pPr>
            <w:r w:rsidRPr="00071681">
              <w:rPr>
                <w:sz w:val="24"/>
                <w:szCs w:val="24"/>
              </w:rPr>
              <w:t>В соответствии с постановлением администрации Нижневартовского района от 21.03.2023 № 267 «Об утверждении административного регламента предоставления муниципальной услуги «Выдача разрешения на ввод объекта                            в эксплуатацию» на территории Нижневартовского района»:</w:t>
            </w:r>
          </w:p>
          <w:p w:rsidR="009C6BBE" w:rsidRPr="009C6BBE" w:rsidRDefault="00071681" w:rsidP="00071681">
            <w:pPr>
              <w:autoSpaceDE w:val="0"/>
              <w:autoSpaceDN w:val="0"/>
              <w:adjustRightInd w:val="0"/>
              <w:jc w:val="both"/>
              <w:outlineLvl w:val="0"/>
              <w:rPr>
                <w:sz w:val="24"/>
                <w:szCs w:val="24"/>
              </w:rPr>
            </w:pPr>
            <w:r w:rsidRPr="00071681">
              <w:rPr>
                <w:sz w:val="24"/>
                <w:szCs w:val="24"/>
              </w:rPr>
              <w:t xml:space="preserve">- муниципальная услуга предоставляется в срок не более 5 рабочих дней со дня регистрации заявления о </w:t>
            </w:r>
            <w:r w:rsidRPr="00071681">
              <w:rPr>
                <w:sz w:val="24"/>
                <w:szCs w:val="24"/>
              </w:rPr>
              <w:lastRenderedPageBreak/>
              <w:t>предоставлении муниципальной услуги.</w:t>
            </w:r>
          </w:p>
        </w:tc>
      </w:tr>
      <w:tr w:rsidR="009C6BBE" w:rsidRPr="009C6BBE" w:rsidTr="00BF290E">
        <w:trPr>
          <w:gridBefore w:val="1"/>
          <w:gridAfter w:val="1"/>
          <w:wBefore w:w="2" w:type="pct"/>
          <w:wAfter w:w="658" w:type="pct"/>
          <w:trHeight w:val="82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2.2.</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Обеспечение инженерной инфраструктурой земельных участков, предоставляемых для жилищного строительства</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сокращение затрат застройщиков на строительство инженерной инфраструктуры</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3103AC" w:rsidP="004E1190">
            <w:pPr>
              <w:autoSpaceDE w:val="0"/>
              <w:autoSpaceDN w:val="0"/>
              <w:adjustRightInd w:val="0"/>
              <w:ind w:right="167"/>
              <w:jc w:val="both"/>
              <w:outlineLvl w:val="0"/>
              <w:rPr>
                <w:sz w:val="24"/>
                <w:szCs w:val="24"/>
              </w:rPr>
            </w:pPr>
            <w:r w:rsidRPr="00586A73">
              <w:rPr>
                <w:sz w:val="24"/>
                <w:szCs w:val="24"/>
              </w:rPr>
              <w:t xml:space="preserve">По состоянию на 25.12.2025 на территории </w:t>
            </w:r>
            <w:proofErr w:type="spellStart"/>
            <w:r w:rsidRPr="00586A73">
              <w:rPr>
                <w:sz w:val="24"/>
                <w:szCs w:val="24"/>
              </w:rPr>
              <w:t>Нижневартовского</w:t>
            </w:r>
            <w:proofErr w:type="spellEnd"/>
            <w:r w:rsidRPr="00586A73">
              <w:rPr>
                <w:sz w:val="24"/>
                <w:szCs w:val="24"/>
              </w:rPr>
              <w:t xml:space="preserve"> района работы по обеспечению инженерной инфраструктурой земельных участков завершены.</w:t>
            </w:r>
          </w:p>
        </w:tc>
      </w:tr>
      <w:tr w:rsidR="009C6BBE" w:rsidRPr="009C6BBE" w:rsidTr="00BF290E">
        <w:trPr>
          <w:gridBefore w:val="1"/>
          <w:gridAfter w:val="1"/>
          <w:wBefore w:w="2" w:type="pct"/>
          <w:wAfter w:w="658" w:type="pct"/>
          <w:trHeight w:val="82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2.3.</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жилищного строительства (за исключением индивидуального жилищного строительства)</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жилищного строительства (за исключением индивидуального жилищного строительства)</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3103AC" w:rsidP="004E439B">
            <w:pPr>
              <w:autoSpaceDE w:val="0"/>
              <w:autoSpaceDN w:val="0"/>
              <w:adjustRightInd w:val="0"/>
              <w:ind w:right="167"/>
              <w:jc w:val="both"/>
              <w:outlineLvl w:val="0"/>
              <w:rPr>
                <w:sz w:val="24"/>
                <w:szCs w:val="24"/>
              </w:rPr>
            </w:pPr>
            <w:r w:rsidRPr="003103AC">
              <w:rPr>
                <w:sz w:val="24"/>
                <w:szCs w:val="24"/>
              </w:rPr>
              <w:t xml:space="preserve">По состоянию на 25.12.2025 на территории </w:t>
            </w:r>
            <w:proofErr w:type="spellStart"/>
            <w:r w:rsidRPr="003103AC">
              <w:rPr>
                <w:sz w:val="24"/>
                <w:szCs w:val="24"/>
              </w:rPr>
              <w:t>Нижневартовского</w:t>
            </w:r>
            <w:proofErr w:type="spellEnd"/>
            <w:r w:rsidRPr="003103AC">
              <w:rPr>
                <w:sz w:val="24"/>
                <w:szCs w:val="24"/>
              </w:rPr>
              <w:t xml:space="preserve"> района оказывают услуги жилищного строительства (за исключением индивидуального жилищного строительства): НАО «Сервис-</w:t>
            </w:r>
            <w:proofErr w:type="spellStart"/>
            <w:r w:rsidRPr="003103AC">
              <w:rPr>
                <w:sz w:val="24"/>
                <w:szCs w:val="24"/>
              </w:rPr>
              <w:t>Эмо</w:t>
            </w:r>
            <w:proofErr w:type="spellEnd"/>
            <w:r w:rsidRPr="003103AC">
              <w:rPr>
                <w:sz w:val="24"/>
                <w:szCs w:val="24"/>
              </w:rPr>
              <w:t>», ООО «Строй-Сир», ООО «ТСМ».</w:t>
            </w:r>
          </w:p>
        </w:tc>
      </w:tr>
      <w:tr w:rsidR="009C6BBE" w:rsidRPr="009C6BBE" w:rsidTr="00BF290E">
        <w:trPr>
          <w:gridBefore w:val="1"/>
          <w:gridAfter w:val="1"/>
          <w:wBefore w:w="2" w:type="pct"/>
          <w:wAfter w:w="658" w:type="pct"/>
          <w:trHeight w:val="23"/>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3. Рынок дорожной деятельности (за исключением проектирования)</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bookmarkStart w:id="0" w:name="_Hlk101344107"/>
            <w:r w:rsidRPr="009C6BBE">
              <w:rPr>
                <w:sz w:val="24"/>
                <w:szCs w:val="24"/>
              </w:rPr>
              <w:t>3.1.</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w:t>
            </w:r>
            <w:r w:rsidRPr="009C6BBE">
              <w:rPr>
                <w:sz w:val="24"/>
                <w:szCs w:val="24"/>
              </w:rPr>
              <w:lastRenderedPageBreak/>
              <w:t>новых технологий, техники, решения задачи импортозамещения</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увеличение доли автомобильных дорог, соответствующих нормативным требованиям</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w:t>
            </w:r>
            <w:r w:rsidRPr="009C6BBE">
              <w:rPr>
                <w:sz w:val="24"/>
                <w:szCs w:val="24"/>
              </w:rPr>
              <w:lastRenderedPageBreak/>
              <w:t>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632209" w:rsidRDefault="003103AC" w:rsidP="00632209">
            <w:pPr>
              <w:autoSpaceDE w:val="0"/>
              <w:autoSpaceDN w:val="0"/>
              <w:adjustRightInd w:val="0"/>
              <w:ind w:right="167"/>
              <w:jc w:val="both"/>
              <w:outlineLvl w:val="0"/>
              <w:rPr>
                <w:sz w:val="24"/>
                <w:szCs w:val="24"/>
              </w:rPr>
            </w:pPr>
            <w:proofErr w:type="gramStart"/>
            <w:r>
              <w:rPr>
                <w:sz w:val="24"/>
                <w:szCs w:val="24"/>
              </w:rPr>
              <w:lastRenderedPageBreak/>
              <w:t>.</w:t>
            </w:r>
            <w:r w:rsidR="00632209" w:rsidRPr="00632209">
              <w:rPr>
                <w:sz w:val="24"/>
                <w:szCs w:val="24"/>
              </w:rPr>
              <w:t>Информация</w:t>
            </w:r>
            <w:proofErr w:type="gramEnd"/>
            <w:r w:rsidR="00632209" w:rsidRPr="00632209">
              <w:rPr>
                <w:sz w:val="24"/>
                <w:szCs w:val="24"/>
              </w:rPr>
              <w:t xml:space="preserve"> о заключенных муниципальных контрактах ежемесячно размещается в составе отчетных документов по исполнению мероприятий, </w:t>
            </w:r>
            <w:r w:rsidR="00632209" w:rsidRPr="00632209">
              <w:rPr>
                <w:sz w:val="24"/>
                <w:szCs w:val="24"/>
              </w:rPr>
              <w:lastRenderedPageBreak/>
              <w:t>запланированных на 2025 год на официальном веб-сайте администрации района.</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3.2.</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Утверждение (актуализация) комплексной схемы организации дорожного движения</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увеличение пропускной способности улично-дорожной сети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071681" w:rsidP="003103AC">
            <w:pPr>
              <w:autoSpaceDE w:val="0"/>
              <w:autoSpaceDN w:val="0"/>
              <w:adjustRightInd w:val="0"/>
              <w:jc w:val="both"/>
              <w:outlineLvl w:val="0"/>
              <w:rPr>
                <w:sz w:val="24"/>
                <w:szCs w:val="24"/>
              </w:rPr>
            </w:pPr>
            <w:r w:rsidRPr="00071681">
              <w:rPr>
                <w:sz w:val="24"/>
                <w:szCs w:val="24"/>
              </w:rPr>
              <w:t xml:space="preserve">В городских поселениях </w:t>
            </w:r>
            <w:proofErr w:type="spellStart"/>
            <w:r w:rsidRPr="00071681">
              <w:rPr>
                <w:sz w:val="24"/>
                <w:szCs w:val="24"/>
              </w:rPr>
              <w:t>Излучинск</w:t>
            </w:r>
            <w:proofErr w:type="spellEnd"/>
            <w:r w:rsidRPr="00071681">
              <w:rPr>
                <w:sz w:val="24"/>
                <w:szCs w:val="24"/>
              </w:rPr>
              <w:t xml:space="preserve"> и </w:t>
            </w:r>
            <w:proofErr w:type="spellStart"/>
            <w:r w:rsidRPr="00071681">
              <w:rPr>
                <w:sz w:val="24"/>
                <w:szCs w:val="24"/>
              </w:rPr>
              <w:t>Новоаганск</w:t>
            </w:r>
            <w:proofErr w:type="spellEnd"/>
            <w:r w:rsidRPr="00071681">
              <w:rPr>
                <w:sz w:val="24"/>
                <w:szCs w:val="24"/>
              </w:rPr>
              <w:t xml:space="preserve"> разработаны и утверждены КСОДД и размещены на официальных веб-сайтах поселений района. Постановление администрации </w:t>
            </w:r>
            <w:proofErr w:type="spellStart"/>
            <w:r w:rsidRPr="00071681">
              <w:rPr>
                <w:sz w:val="24"/>
                <w:szCs w:val="24"/>
              </w:rPr>
              <w:t>г.п</w:t>
            </w:r>
            <w:proofErr w:type="spellEnd"/>
            <w:r w:rsidRPr="00071681">
              <w:rPr>
                <w:sz w:val="24"/>
                <w:szCs w:val="24"/>
              </w:rPr>
              <w:t xml:space="preserve">. Излучинск от 28.06.2018 № 347, Постановление администрации </w:t>
            </w:r>
            <w:proofErr w:type="spellStart"/>
            <w:r w:rsidRPr="00071681">
              <w:rPr>
                <w:sz w:val="24"/>
                <w:szCs w:val="24"/>
              </w:rPr>
              <w:t>г.п</w:t>
            </w:r>
            <w:proofErr w:type="spellEnd"/>
            <w:r w:rsidRPr="00071681">
              <w:rPr>
                <w:sz w:val="24"/>
                <w:szCs w:val="24"/>
              </w:rPr>
              <w:t xml:space="preserve">. </w:t>
            </w:r>
            <w:proofErr w:type="spellStart"/>
            <w:r w:rsidRPr="00071681">
              <w:rPr>
                <w:sz w:val="24"/>
                <w:szCs w:val="24"/>
              </w:rPr>
              <w:t>Новоаганск</w:t>
            </w:r>
            <w:proofErr w:type="spellEnd"/>
            <w:r w:rsidRPr="00071681">
              <w:rPr>
                <w:sz w:val="24"/>
                <w:szCs w:val="24"/>
              </w:rPr>
              <w:t xml:space="preserve"> от 28.06.2018 № 256. В </w:t>
            </w:r>
            <w:r w:rsidR="003103AC">
              <w:rPr>
                <w:sz w:val="24"/>
                <w:szCs w:val="24"/>
              </w:rPr>
              <w:t xml:space="preserve">2025 году </w:t>
            </w:r>
            <w:r w:rsidRPr="00071681">
              <w:rPr>
                <w:sz w:val="24"/>
                <w:szCs w:val="24"/>
              </w:rPr>
              <w:t>внесение изменений не требовалось.</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3.3. </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дорожной деятельности (за исключением проектирования)</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дорожной деятельности (за исключением проектирования)</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071681" w:rsidP="008344D5">
            <w:pPr>
              <w:autoSpaceDE w:val="0"/>
              <w:autoSpaceDN w:val="0"/>
              <w:adjustRightInd w:val="0"/>
              <w:jc w:val="both"/>
              <w:outlineLvl w:val="0"/>
              <w:rPr>
                <w:sz w:val="24"/>
                <w:szCs w:val="24"/>
              </w:rPr>
            </w:pPr>
            <w:r w:rsidRPr="00071681">
              <w:rPr>
                <w:sz w:val="24"/>
                <w:szCs w:val="24"/>
              </w:rPr>
              <w:t xml:space="preserve">В целях сокращения сроков получения разрешений на строительство, ввод объекта в эксплуатацию, проведения экспертизы проектной документации и увеличения пропускной способности улично-дорожной сети в городских поселениях </w:t>
            </w:r>
            <w:proofErr w:type="spellStart"/>
            <w:r w:rsidRPr="00071681">
              <w:rPr>
                <w:sz w:val="24"/>
                <w:szCs w:val="24"/>
              </w:rPr>
              <w:t>Излучинск</w:t>
            </w:r>
            <w:proofErr w:type="spellEnd"/>
            <w:r w:rsidRPr="00071681">
              <w:rPr>
                <w:sz w:val="24"/>
                <w:szCs w:val="24"/>
              </w:rPr>
              <w:t xml:space="preserve"> и </w:t>
            </w:r>
            <w:proofErr w:type="spellStart"/>
            <w:r w:rsidRPr="00071681">
              <w:rPr>
                <w:sz w:val="24"/>
                <w:szCs w:val="24"/>
              </w:rPr>
              <w:t>Новоаганск</w:t>
            </w:r>
            <w:proofErr w:type="spellEnd"/>
            <w:r w:rsidRPr="00071681">
              <w:rPr>
                <w:sz w:val="24"/>
                <w:szCs w:val="24"/>
              </w:rPr>
              <w:t xml:space="preserve"> разработаны и утверждены КСОДД и размещены на официальных веб-сайтах поселений района.</w:t>
            </w:r>
          </w:p>
        </w:tc>
      </w:tr>
      <w:bookmarkEnd w:id="0"/>
      <w:tr w:rsidR="009C6BBE" w:rsidRPr="009C6BBE" w:rsidTr="00BF290E">
        <w:trPr>
          <w:gridBefore w:val="1"/>
          <w:gridAfter w:val="1"/>
          <w:wBefore w:w="2" w:type="pct"/>
          <w:wAfter w:w="658" w:type="pct"/>
          <w:trHeight w:val="23"/>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4. Рынок архитектурно-строительного проектирования</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4.1.</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Популяризация объемного моделирования в архитектурно-строительном проектировании</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внедрение лучших практик, повышение </w:t>
            </w:r>
            <w:proofErr w:type="spellStart"/>
            <w:r w:rsidRPr="009C6BBE">
              <w:rPr>
                <w:sz w:val="24"/>
                <w:szCs w:val="24"/>
              </w:rPr>
              <w:t>конкурентноспособности</w:t>
            </w:r>
            <w:proofErr w:type="spellEnd"/>
            <w:r w:rsidRPr="009C6BBE">
              <w:rPr>
                <w:sz w:val="24"/>
                <w:szCs w:val="24"/>
              </w:rPr>
              <w:t>, улучшение качества подготовленной проектной документации, на этапах строительства – соблюдение сроков реализации проекта, возможность отслеживания процесса в режиме «онлайн»</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3103AC" w:rsidP="008344D5">
            <w:pPr>
              <w:autoSpaceDE w:val="0"/>
              <w:autoSpaceDN w:val="0"/>
              <w:adjustRightInd w:val="0"/>
              <w:jc w:val="both"/>
              <w:outlineLvl w:val="0"/>
              <w:rPr>
                <w:sz w:val="24"/>
                <w:szCs w:val="24"/>
              </w:rPr>
            </w:pPr>
            <w:r w:rsidRPr="003103AC">
              <w:rPr>
                <w:sz w:val="24"/>
                <w:szCs w:val="24"/>
              </w:rPr>
              <w:t>Организации по предоставлению услуг на рынке архитектурно-строительного проектирования владеют информацией о преимуществах объемного моделирования.</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4.2.</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архитектурно-строительного проектирования</w:t>
            </w:r>
          </w:p>
          <w:p w:rsidR="009C6BBE" w:rsidRPr="009C6BBE" w:rsidRDefault="009C6BBE" w:rsidP="008344D5">
            <w:pPr>
              <w:autoSpaceDE w:val="0"/>
              <w:autoSpaceDN w:val="0"/>
              <w:adjustRightInd w:val="0"/>
              <w:jc w:val="both"/>
              <w:outlineLvl w:val="0"/>
              <w:rPr>
                <w:sz w:val="24"/>
                <w:szCs w:val="24"/>
              </w:rPr>
            </w:pP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архитектурно-строительного проектирования</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110D" w:rsidP="008344D5">
            <w:pPr>
              <w:autoSpaceDE w:val="0"/>
              <w:autoSpaceDN w:val="0"/>
              <w:adjustRightInd w:val="0"/>
              <w:jc w:val="both"/>
              <w:outlineLvl w:val="0"/>
              <w:rPr>
                <w:sz w:val="24"/>
                <w:szCs w:val="24"/>
              </w:rPr>
            </w:pPr>
            <w:r w:rsidRPr="0093110D">
              <w:rPr>
                <w:sz w:val="24"/>
                <w:szCs w:val="24"/>
              </w:rPr>
              <w:t>Мероприятия по развитию рынка направлены на популяризацию объемного моделирования в архитектурно-строительном проектировании с целью внедрения лучших практик, улучшения качества подготовленной проектной документации, на этапах строительства – соблюдение сроков реализации проекта, возможность отслеживания процесса строительства в режиме «онлайн».</w:t>
            </w:r>
          </w:p>
        </w:tc>
      </w:tr>
      <w:tr w:rsidR="009C6BBE" w:rsidRPr="009C6BBE" w:rsidTr="00BF290E">
        <w:trPr>
          <w:gridBefore w:val="1"/>
          <w:gridAfter w:val="1"/>
          <w:wBefore w:w="2" w:type="pct"/>
          <w:wAfter w:w="658" w:type="pct"/>
          <w:trHeight w:val="23"/>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5. Рынок кадастровых и землеустроительных работ</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5.1.</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Исследование (оценка) рынка кадастровых и землеустроительных работ</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установление количества, доли участия организаций частной формы собственности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632209" w:rsidP="00027F2F">
            <w:pPr>
              <w:autoSpaceDE w:val="0"/>
              <w:autoSpaceDN w:val="0"/>
              <w:adjustRightInd w:val="0"/>
              <w:ind w:left="86" w:right="152"/>
              <w:jc w:val="both"/>
              <w:outlineLvl w:val="0"/>
              <w:rPr>
                <w:sz w:val="24"/>
                <w:szCs w:val="24"/>
              </w:rPr>
            </w:pPr>
            <w:r>
              <w:rPr>
                <w:rFonts w:eastAsiaTheme="minorEastAsia"/>
                <w:color w:val="000000" w:themeColor="text1"/>
                <w:sz w:val="24"/>
                <w:szCs w:val="24"/>
              </w:rPr>
              <w:t xml:space="preserve">На территории </w:t>
            </w:r>
            <w:proofErr w:type="spellStart"/>
            <w:r>
              <w:rPr>
                <w:rFonts w:eastAsiaTheme="minorEastAsia"/>
                <w:color w:val="000000" w:themeColor="text1"/>
                <w:sz w:val="24"/>
                <w:szCs w:val="24"/>
              </w:rPr>
              <w:t>Нижневартовского</w:t>
            </w:r>
            <w:proofErr w:type="spellEnd"/>
            <w:r>
              <w:rPr>
                <w:rFonts w:eastAsiaTheme="minorEastAsia"/>
                <w:color w:val="000000" w:themeColor="text1"/>
                <w:sz w:val="24"/>
                <w:szCs w:val="24"/>
              </w:rPr>
              <w:t xml:space="preserve"> района </w:t>
            </w:r>
            <w:r>
              <w:rPr>
                <w:sz w:val="24"/>
                <w:szCs w:val="24"/>
              </w:rPr>
              <w:t xml:space="preserve">зарегистрирована и осуществляет деятельность одна организация - ИП </w:t>
            </w:r>
            <w:r>
              <w:rPr>
                <w:sz w:val="24"/>
                <w:szCs w:val="24"/>
              </w:rPr>
              <w:br/>
              <w:t xml:space="preserve">С.В. </w:t>
            </w:r>
            <w:proofErr w:type="spellStart"/>
            <w:r>
              <w:rPr>
                <w:sz w:val="24"/>
                <w:szCs w:val="24"/>
              </w:rPr>
              <w:t>Неволина</w:t>
            </w:r>
            <w:proofErr w:type="spellEnd"/>
            <w:r>
              <w:rPr>
                <w:sz w:val="24"/>
                <w:szCs w:val="24"/>
              </w:rPr>
              <w:t>.  Доля участия организаций частной формы собственности составляет 100%.</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5.2.</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Принятие решений о приватизации муниципальных предприятий, хозяйственных обществ, осуществляющих деятельность в сфере кадастровых и землеустроительных работ</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снижение доли муниципального участия путем приватизации предприятий, хозяйственных обществ в сфере кадастровых и землеустроительных работ</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110D" w:rsidP="00027F2F">
            <w:pPr>
              <w:autoSpaceDE w:val="0"/>
              <w:autoSpaceDN w:val="0"/>
              <w:adjustRightInd w:val="0"/>
              <w:ind w:left="86" w:right="152"/>
              <w:jc w:val="both"/>
              <w:outlineLvl w:val="0"/>
              <w:rPr>
                <w:sz w:val="24"/>
                <w:szCs w:val="24"/>
              </w:rPr>
            </w:pPr>
            <w:r w:rsidRPr="0093110D">
              <w:rPr>
                <w:sz w:val="24"/>
                <w:szCs w:val="24"/>
              </w:rPr>
              <w:t>На территории муниципального образования Нижневартовский район деятельность организаций в сфере кадастровых и землеустроительных работ осуществляется организациями частной формы собственности</w:t>
            </w:r>
          </w:p>
        </w:tc>
      </w:tr>
      <w:tr w:rsidR="009C6BBE" w:rsidRPr="009C6BBE" w:rsidTr="00BF290E">
        <w:trPr>
          <w:gridBefore w:val="1"/>
          <w:gridAfter w:val="1"/>
          <w:wBefore w:w="2" w:type="pct"/>
          <w:wAfter w:w="658" w:type="pct"/>
          <w:trHeight w:val="23"/>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6. Рынок услуг дошкольного образования</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6.1.</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Реализация переданных государственных 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w:t>
            </w:r>
            <w:r w:rsidRPr="009C6BBE">
              <w:rPr>
                <w:sz w:val="24"/>
                <w:szCs w:val="24"/>
              </w:rPr>
              <w:lastRenderedPageBreak/>
              <w:t>дошкольного образования, посредством предоставления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возмещение затрат частной организации на реализацию образовательной программы дошкольного образования</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8976A2" w:rsidP="008344D5">
            <w:pPr>
              <w:autoSpaceDE w:val="0"/>
              <w:autoSpaceDN w:val="0"/>
              <w:adjustRightInd w:val="0"/>
              <w:jc w:val="both"/>
              <w:outlineLvl w:val="0"/>
              <w:rPr>
                <w:sz w:val="24"/>
                <w:szCs w:val="24"/>
              </w:rPr>
            </w:pPr>
            <w:r w:rsidRPr="008976A2">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6.2.</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Предоставление субсидии бюджету муниципального образования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увеличение доли частных организаций, занимающихся реализацией образовательной программы дошкольного образования</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6.3.</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Организация межведомственного взаимодействия в целях создания оптимальных условий для оказания услуг дошкольного образования, в том числе в частных организациях, осуществляющих образовательную деятельность по реализации образовательных программ дошкольного образования. Распространение наиболее эффективных механизмов финансовой, налоговой и имущественной поддержки частных организаций, осуществляющих образовательную деятельность по реализации образовательных программ дошкольного образования</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развитие сектора частных организаций, осуществляющих образовательную деятельность по реализации образовательных программ дошкольного образования</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t>Создан и ведется реестр негосударственных (частных) организаций, информация отражена на сайте http://nvraion.ru</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6.4</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дошкольного образования</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6.5.</w:t>
            </w: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методической и консультативной помощи частным организациям, в том числе физическим лицам, осуществляющим образовательную деятельность по реализации образовательных программ дошкольного образования</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разработка мер поддержки частных организаций, осуществляющих образовательную деятельность по реализации образовательных программ дошкольного образования</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9C6BBE">
            <w:pPr>
              <w:autoSpaceDE w:val="0"/>
              <w:autoSpaceDN w:val="0"/>
              <w:adjustRightInd w:val="0"/>
              <w:jc w:val="center"/>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t>На сайтах муниципальных бюджетных образовательных учреждений, реализующих образовательную программу дошкольного образования, размещена методическая информация по организации негосударственного сектора услуг дошкольного образования</w:t>
            </w:r>
            <w:r>
              <w:rPr>
                <w:sz w:val="24"/>
                <w:szCs w:val="24"/>
              </w:rPr>
              <w:t>.</w:t>
            </w:r>
          </w:p>
        </w:tc>
      </w:tr>
      <w:tr w:rsidR="009C6BBE" w:rsidRPr="009C6BBE" w:rsidTr="00BF290E">
        <w:trPr>
          <w:gridBefore w:val="1"/>
          <w:gridAfter w:val="1"/>
          <w:wBefore w:w="2" w:type="pct"/>
          <w:wAfter w:w="658" w:type="pct"/>
          <w:trHeight w:val="585"/>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6.6.</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дошкольного образования</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дошкольного образования</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9C6BBE">
            <w:pPr>
              <w:autoSpaceDE w:val="0"/>
              <w:autoSpaceDN w:val="0"/>
              <w:adjustRightInd w:val="0"/>
              <w:jc w:val="center"/>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t>В связи с удовлетворенностью населения   услугами в сфере дошкольного образования, отсутствия частных организаций на рынке услуг дошкольного образования, конкурентной среды не имеется.</w:t>
            </w:r>
          </w:p>
        </w:tc>
      </w:tr>
      <w:tr w:rsidR="009C6BBE" w:rsidRPr="009C6BBE" w:rsidTr="00BF290E">
        <w:trPr>
          <w:gridBefore w:val="1"/>
          <w:gridAfter w:val="1"/>
          <w:wBefore w:w="2" w:type="pct"/>
          <w:wAfter w:w="658" w:type="pct"/>
          <w:trHeight w:val="23"/>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7. Рынок услуг дополнительного образования детей</w:t>
            </w:r>
          </w:p>
        </w:tc>
      </w:tr>
      <w:tr w:rsidR="009C6BBE" w:rsidRPr="009C6BBE" w:rsidTr="00BF290E">
        <w:trPr>
          <w:gridBefore w:val="1"/>
          <w:gridAfter w:val="1"/>
          <w:wBefore w:w="2" w:type="pct"/>
          <w:wAfter w:w="658" w:type="pct"/>
          <w:trHeight w:val="243"/>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7.1.</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Актуализация реестра негосударственных (немуниципальных) (частных) организаций, осуществляющих образовательную деятельность по реализации дополнительных общеразвивающих программ</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организация мониторинга негосударственных организаций, осуществляющих образовательную деятельность по реализации дополнительных общеразвивающих программ, информированность населения и поставщиков об услугах в сфере </w:t>
            </w:r>
            <w:r w:rsidRPr="009C6BBE">
              <w:rPr>
                <w:sz w:val="24"/>
                <w:szCs w:val="24"/>
              </w:rPr>
              <w:lastRenderedPageBreak/>
              <w:t>дополнительного образования</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D2561A" w:rsidP="008344D5">
            <w:pPr>
              <w:autoSpaceDE w:val="0"/>
              <w:autoSpaceDN w:val="0"/>
              <w:adjustRightInd w:val="0"/>
              <w:jc w:val="both"/>
              <w:outlineLvl w:val="0"/>
              <w:rPr>
                <w:sz w:val="24"/>
                <w:szCs w:val="24"/>
              </w:rPr>
            </w:pPr>
            <w:r w:rsidRPr="00D2561A">
              <w:rPr>
                <w:sz w:val="24"/>
                <w:szCs w:val="24"/>
              </w:rPr>
              <w:t>На территории Нижневартовского района в 202</w:t>
            </w:r>
            <w:r w:rsidR="00D85B50">
              <w:rPr>
                <w:sz w:val="24"/>
                <w:szCs w:val="24"/>
              </w:rPr>
              <w:t>5</w:t>
            </w:r>
            <w:r w:rsidRPr="00D2561A">
              <w:rPr>
                <w:sz w:val="24"/>
                <w:szCs w:val="24"/>
              </w:rPr>
              <w:t xml:space="preserve"> году дополнительные образовательные программы реализуют 10 организаций: муниципальное автономное учреждение </w:t>
            </w:r>
            <w:proofErr w:type="gramStart"/>
            <w:r w:rsidRPr="00D2561A">
              <w:rPr>
                <w:sz w:val="24"/>
                <w:szCs w:val="24"/>
              </w:rPr>
              <w:t>дополни-тельного</w:t>
            </w:r>
            <w:proofErr w:type="gramEnd"/>
            <w:r w:rsidRPr="00D2561A">
              <w:rPr>
                <w:sz w:val="24"/>
                <w:szCs w:val="24"/>
              </w:rPr>
              <w:t xml:space="preserve"> образования «Спектр», 5 школ искусств</w:t>
            </w:r>
            <w:r>
              <w:rPr>
                <w:sz w:val="24"/>
                <w:szCs w:val="24"/>
              </w:rPr>
              <w:t>,</w:t>
            </w:r>
            <w:r w:rsidRPr="00D2561A">
              <w:rPr>
                <w:sz w:val="24"/>
                <w:szCs w:val="24"/>
              </w:rPr>
              <w:t xml:space="preserve"> 2 спортивные школы, 2 немуниципальные (частные) организации</w:t>
            </w:r>
          </w:p>
        </w:tc>
      </w:tr>
      <w:tr w:rsidR="009C6BBE" w:rsidRPr="009C6BBE" w:rsidTr="00BF290E">
        <w:trPr>
          <w:gridBefore w:val="1"/>
          <w:gridAfter w:val="1"/>
          <w:wBefore w:w="2" w:type="pct"/>
          <w:wAfter w:w="658" w:type="pct"/>
          <w:trHeight w:val="243"/>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7.2.</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уровня профессиональной 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семинары-практики и т.д.)</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общественно полезной услуги «реализация дополнительных общеразвивающих программ» в соответствии с требованиями законодательства</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32209" w:rsidRDefault="00632209" w:rsidP="00632209">
            <w:pPr>
              <w:tabs>
                <w:tab w:val="left" w:pos="5520"/>
              </w:tabs>
              <w:jc w:val="both"/>
              <w:rPr>
                <w:sz w:val="23"/>
                <w:szCs w:val="23"/>
              </w:rPr>
            </w:pPr>
            <w:r>
              <w:rPr>
                <w:sz w:val="24"/>
                <w:szCs w:val="24"/>
              </w:rPr>
              <w:t xml:space="preserve">В 2025 году </w:t>
            </w:r>
            <w:r>
              <w:rPr>
                <w:sz w:val="23"/>
                <w:szCs w:val="23"/>
              </w:rPr>
              <w:t xml:space="preserve">мероприятия по повышению уровня профессиональной 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семинары-практики) не проводились </w:t>
            </w:r>
          </w:p>
          <w:p w:rsidR="009C6BBE" w:rsidRPr="009C6BBE" w:rsidRDefault="009C6BBE" w:rsidP="008344D5">
            <w:pPr>
              <w:autoSpaceDE w:val="0"/>
              <w:autoSpaceDN w:val="0"/>
              <w:adjustRightInd w:val="0"/>
              <w:jc w:val="both"/>
              <w:outlineLvl w:val="0"/>
              <w:rPr>
                <w:sz w:val="24"/>
                <w:szCs w:val="24"/>
              </w:rPr>
            </w:pPr>
          </w:p>
        </w:tc>
      </w:tr>
      <w:tr w:rsidR="009C6BBE" w:rsidRPr="009C6BBE" w:rsidTr="00BF290E">
        <w:trPr>
          <w:gridBefore w:val="1"/>
          <w:gridAfter w:val="1"/>
          <w:wBefore w:w="2" w:type="pct"/>
          <w:wAfter w:w="658" w:type="pct"/>
          <w:trHeight w:val="243"/>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7.3.</w:t>
            </w:r>
          </w:p>
          <w:p w:rsidR="009C6BBE" w:rsidRPr="009C6BBE" w:rsidRDefault="009C6BBE" w:rsidP="009C6BBE">
            <w:pPr>
              <w:autoSpaceDE w:val="0"/>
              <w:autoSpaceDN w:val="0"/>
              <w:adjustRightInd w:val="0"/>
              <w:jc w:val="center"/>
              <w:outlineLvl w:val="0"/>
              <w:rPr>
                <w:sz w:val="24"/>
                <w:szCs w:val="24"/>
              </w:rPr>
            </w:pP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Реализация комплекса мер, направленных на формирование современных управленческих и организационно-экономических механизмов в системе дополнительного образования детей, в части реализации модели персонифицированного финансирования </w:t>
            </w:r>
            <w:r w:rsidRPr="009C6BBE">
              <w:rPr>
                <w:sz w:val="24"/>
                <w:szCs w:val="24"/>
              </w:rPr>
              <w:lastRenderedPageBreak/>
              <w:t>дополнительного образования детей</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обеспечение равного доступа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w:t>
            </w:r>
            <w:r w:rsidRPr="009C6BBE">
              <w:rPr>
                <w:sz w:val="24"/>
                <w:szCs w:val="24"/>
              </w:rPr>
              <w:lastRenderedPageBreak/>
              <w:t>финансирования дополнительного образования в детских школах искусств)</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436DA3" w:rsidRDefault="00B65A98" w:rsidP="00B65A98">
            <w:pPr>
              <w:autoSpaceDE w:val="0"/>
              <w:autoSpaceDN w:val="0"/>
              <w:adjustRightInd w:val="0"/>
              <w:jc w:val="both"/>
              <w:outlineLvl w:val="0"/>
              <w:rPr>
                <w:sz w:val="24"/>
                <w:szCs w:val="24"/>
              </w:rPr>
            </w:pPr>
            <w:r w:rsidRPr="00B65A98">
              <w:rPr>
                <w:sz w:val="24"/>
                <w:szCs w:val="24"/>
              </w:rPr>
              <w:t xml:space="preserve">Продолжена реализация </w:t>
            </w:r>
            <w:proofErr w:type="spellStart"/>
            <w:proofErr w:type="gramStart"/>
            <w:r w:rsidRPr="00B65A98">
              <w:rPr>
                <w:sz w:val="24"/>
                <w:szCs w:val="24"/>
              </w:rPr>
              <w:t>мо</w:t>
            </w:r>
            <w:proofErr w:type="spellEnd"/>
            <w:r w:rsidRPr="00B65A98">
              <w:rPr>
                <w:sz w:val="24"/>
                <w:szCs w:val="24"/>
              </w:rPr>
              <w:t>-дели</w:t>
            </w:r>
            <w:proofErr w:type="gramEnd"/>
            <w:r w:rsidRPr="00B65A98">
              <w:rPr>
                <w:sz w:val="24"/>
                <w:szCs w:val="24"/>
              </w:rPr>
              <w:t xml:space="preserve"> </w:t>
            </w:r>
            <w:proofErr w:type="spellStart"/>
            <w:r w:rsidRPr="00B65A98">
              <w:rPr>
                <w:sz w:val="24"/>
                <w:szCs w:val="24"/>
              </w:rPr>
              <w:t>персонифицированно-го</w:t>
            </w:r>
            <w:proofErr w:type="spellEnd"/>
            <w:r w:rsidRPr="00B65A98">
              <w:rPr>
                <w:sz w:val="24"/>
                <w:szCs w:val="24"/>
              </w:rPr>
              <w:t xml:space="preserve"> дополнительного </w:t>
            </w:r>
            <w:proofErr w:type="spellStart"/>
            <w:r w:rsidRPr="00B65A98">
              <w:rPr>
                <w:sz w:val="24"/>
                <w:szCs w:val="24"/>
              </w:rPr>
              <w:t>образо-вания</w:t>
            </w:r>
            <w:proofErr w:type="spellEnd"/>
            <w:r w:rsidRPr="00B65A98">
              <w:rPr>
                <w:sz w:val="24"/>
                <w:szCs w:val="24"/>
              </w:rPr>
              <w:t xml:space="preserve"> детей, выдано 2543 сертификата </w:t>
            </w:r>
            <w:proofErr w:type="spellStart"/>
            <w:r w:rsidRPr="00B65A98">
              <w:rPr>
                <w:sz w:val="24"/>
                <w:szCs w:val="24"/>
              </w:rPr>
              <w:t>дополнитель-</w:t>
            </w:r>
            <w:r>
              <w:rPr>
                <w:sz w:val="24"/>
                <w:szCs w:val="24"/>
              </w:rPr>
              <w:t>н</w:t>
            </w:r>
            <w:r w:rsidRPr="00B65A98">
              <w:rPr>
                <w:sz w:val="24"/>
                <w:szCs w:val="24"/>
              </w:rPr>
              <w:t>ого</w:t>
            </w:r>
            <w:proofErr w:type="spellEnd"/>
            <w:r w:rsidRPr="00B65A98">
              <w:rPr>
                <w:sz w:val="24"/>
                <w:szCs w:val="24"/>
              </w:rPr>
              <w:t xml:space="preserve"> образования (социальных сертификатов)</w:t>
            </w:r>
            <w:r w:rsidR="00436DA3">
              <w:rPr>
                <w:sz w:val="24"/>
                <w:szCs w:val="24"/>
              </w:rPr>
              <w:t>.</w:t>
            </w:r>
          </w:p>
        </w:tc>
      </w:tr>
      <w:tr w:rsidR="009C6BBE" w:rsidRPr="009C6BBE" w:rsidTr="00BF290E">
        <w:trPr>
          <w:gridBefore w:val="1"/>
          <w:gridAfter w:val="1"/>
          <w:wBefore w:w="2" w:type="pct"/>
          <w:wAfter w:w="658" w:type="pct"/>
          <w:trHeight w:val="243"/>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7.4.</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дополнительного образования детей</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дополнительного образования детей</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2C35E8" w:rsidP="008344D5">
            <w:pPr>
              <w:autoSpaceDE w:val="0"/>
              <w:autoSpaceDN w:val="0"/>
              <w:adjustRightInd w:val="0"/>
              <w:jc w:val="both"/>
              <w:outlineLvl w:val="0"/>
              <w:rPr>
                <w:sz w:val="24"/>
                <w:szCs w:val="24"/>
              </w:rPr>
            </w:pPr>
            <w:r w:rsidRPr="002C35E8">
              <w:rPr>
                <w:sz w:val="24"/>
                <w:szCs w:val="24"/>
              </w:rPr>
              <w:t>В 202</w:t>
            </w:r>
            <w:r w:rsidR="00632209">
              <w:rPr>
                <w:sz w:val="24"/>
                <w:szCs w:val="24"/>
              </w:rPr>
              <w:t>5</w:t>
            </w:r>
            <w:r w:rsidRPr="002C35E8">
              <w:rPr>
                <w:sz w:val="24"/>
                <w:szCs w:val="24"/>
              </w:rPr>
              <w:t xml:space="preserve"> году присутствует конкурентная среда на рынке услуг дополнительного образования, дополнительные образовательные программы реализуют 10 организаций: муниципальное автономное учреждение </w:t>
            </w:r>
            <w:proofErr w:type="gramStart"/>
            <w:r w:rsidRPr="002C35E8">
              <w:rPr>
                <w:sz w:val="24"/>
                <w:szCs w:val="24"/>
              </w:rPr>
              <w:t>дополни-тельного</w:t>
            </w:r>
            <w:proofErr w:type="gramEnd"/>
            <w:r w:rsidRPr="002C35E8">
              <w:rPr>
                <w:sz w:val="24"/>
                <w:szCs w:val="24"/>
              </w:rPr>
              <w:t xml:space="preserve"> образования «Спектр», 5 школ искусств</w:t>
            </w:r>
            <w:r>
              <w:rPr>
                <w:sz w:val="24"/>
                <w:szCs w:val="24"/>
              </w:rPr>
              <w:t>,</w:t>
            </w:r>
            <w:r w:rsidRPr="002C35E8">
              <w:rPr>
                <w:sz w:val="24"/>
                <w:szCs w:val="24"/>
              </w:rPr>
              <w:t xml:space="preserve"> 2 спортивные школы, 2 немуниципальные (частные) организации</w:t>
            </w:r>
            <w:r>
              <w:rPr>
                <w:sz w:val="24"/>
                <w:szCs w:val="24"/>
              </w:rPr>
              <w:t>.</w:t>
            </w:r>
          </w:p>
        </w:tc>
      </w:tr>
      <w:tr w:rsidR="009C6BBE" w:rsidRPr="009C6BBE" w:rsidTr="00BF290E">
        <w:trPr>
          <w:gridBefore w:val="1"/>
          <w:gridAfter w:val="1"/>
          <w:wBefore w:w="2" w:type="pct"/>
          <w:wAfter w:w="658" w:type="pct"/>
          <w:trHeight w:val="23"/>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8. Рынок услуг отдыха и оздоровления детей</w:t>
            </w:r>
          </w:p>
        </w:tc>
      </w:tr>
      <w:tr w:rsidR="009C6BBE" w:rsidRPr="009C6BBE" w:rsidTr="00BF290E">
        <w:trPr>
          <w:gridBefore w:val="1"/>
          <w:gridAfter w:val="1"/>
          <w:wBefore w:w="2" w:type="pct"/>
          <w:wAfter w:w="658" w:type="pct"/>
          <w:trHeight w:val="810"/>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8.1.</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развитие конкуренции в сфере услуг отдыха и оздоровления детей</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390172" w:rsidP="00801DF1">
            <w:pPr>
              <w:autoSpaceDE w:val="0"/>
              <w:autoSpaceDN w:val="0"/>
              <w:adjustRightInd w:val="0"/>
              <w:ind w:right="167"/>
              <w:jc w:val="both"/>
              <w:outlineLvl w:val="0"/>
              <w:rPr>
                <w:sz w:val="24"/>
                <w:szCs w:val="24"/>
              </w:rPr>
            </w:pPr>
            <w:r w:rsidRPr="00390172">
              <w:rPr>
                <w:sz w:val="24"/>
                <w:szCs w:val="24"/>
              </w:rPr>
              <w:t xml:space="preserve">В июне 2025 года работали </w:t>
            </w:r>
            <w:r>
              <w:rPr>
                <w:sz w:val="24"/>
                <w:szCs w:val="24"/>
              </w:rPr>
              <w:t>5</w:t>
            </w:r>
            <w:r w:rsidRPr="00390172">
              <w:rPr>
                <w:sz w:val="24"/>
                <w:szCs w:val="24"/>
              </w:rPr>
              <w:t xml:space="preserve"> негосударственных (немуниципальных) организаций – поставщиков услуг отдыха и оздоровления.</w:t>
            </w:r>
          </w:p>
        </w:tc>
      </w:tr>
      <w:tr w:rsidR="009C6BBE" w:rsidRPr="009C6BBE" w:rsidTr="00BF290E">
        <w:trPr>
          <w:gridBefore w:val="1"/>
          <w:gridAfter w:val="1"/>
          <w:wBefore w:w="2" w:type="pct"/>
          <w:wAfter w:w="658" w:type="pct"/>
          <w:trHeight w:val="840"/>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8.2.</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консультативной и методической помощи негосударственным (немуниципальным) организациям, предоставляющим услуги по организации отдыха и оздоровления детей</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развитие сектора негосударственных (немуниципальных) организаций отдыха детей и их оздоровления</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390172" w:rsidP="00801DF1">
            <w:pPr>
              <w:autoSpaceDE w:val="0"/>
              <w:autoSpaceDN w:val="0"/>
              <w:adjustRightInd w:val="0"/>
              <w:ind w:right="167"/>
              <w:jc w:val="both"/>
              <w:outlineLvl w:val="0"/>
              <w:rPr>
                <w:sz w:val="24"/>
                <w:szCs w:val="24"/>
              </w:rPr>
            </w:pPr>
            <w:r w:rsidRPr="00390172">
              <w:rPr>
                <w:sz w:val="24"/>
                <w:szCs w:val="24"/>
              </w:rPr>
              <w:t>В 2025 году 5 негосударственным (немуниципальным) поставщикам услуг (работ) социальной сферы оказана организационно-консультативная и информационно-методическая помощь по вопросам организации работы лагерей с дневным пребыванием детей.</w:t>
            </w:r>
          </w:p>
        </w:tc>
      </w:tr>
      <w:tr w:rsidR="009C6BBE" w:rsidRPr="009C6BBE" w:rsidTr="00BF290E">
        <w:trPr>
          <w:gridBefore w:val="1"/>
          <w:gridAfter w:val="1"/>
          <w:wBefore w:w="2" w:type="pct"/>
          <w:wAfter w:w="658" w:type="pct"/>
          <w:trHeight w:val="840"/>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8.3.</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отдыха и оздоровления детей</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отдыха и оздоровления детей</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390172" w:rsidP="00390172">
            <w:pPr>
              <w:autoSpaceDE w:val="0"/>
              <w:autoSpaceDN w:val="0"/>
              <w:adjustRightInd w:val="0"/>
              <w:ind w:left="142" w:right="167"/>
              <w:jc w:val="both"/>
              <w:outlineLvl w:val="0"/>
              <w:rPr>
                <w:sz w:val="24"/>
                <w:szCs w:val="24"/>
              </w:rPr>
            </w:pPr>
            <w:r w:rsidRPr="00390172">
              <w:rPr>
                <w:sz w:val="24"/>
                <w:szCs w:val="24"/>
              </w:rPr>
              <w:t>На территории Нижневартовского района присутствует конкурентная среда на рынке услуг отдыха и оздоровления детей. Отдых и оздоровление детей реализуют: муниципальные бюджетные образовательные учреждения, 5 негосударственных (немуниципальных) организаций – поставщиков услуг отдыха и оздоровления.</w:t>
            </w:r>
          </w:p>
        </w:tc>
      </w:tr>
      <w:tr w:rsidR="009C6BBE" w:rsidRPr="009C6BBE" w:rsidTr="00BF290E">
        <w:trPr>
          <w:gridBefore w:val="1"/>
          <w:gridAfter w:val="1"/>
          <w:wBefore w:w="2" w:type="pct"/>
          <w:wAfter w:w="658" w:type="pct"/>
          <w:trHeight w:val="229"/>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9. Рынок благоустройства городской среды</w:t>
            </w:r>
          </w:p>
        </w:tc>
      </w:tr>
      <w:tr w:rsidR="009C6BBE" w:rsidRPr="009C6BBE" w:rsidTr="00BF290E">
        <w:trPr>
          <w:gridBefore w:val="1"/>
          <w:gridAfter w:val="1"/>
          <w:wBefore w:w="2" w:type="pct"/>
          <w:wAfter w:w="658" w:type="pct"/>
          <w:trHeight w:val="229"/>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9.1.</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Реализация мероприятий по благоустройству </w:t>
            </w:r>
            <w:r w:rsidRPr="009C6BBE">
              <w:rPr>
                <w:sz w:val="24"/>
                <w:szCs w:val="24"/>
              </w:rPr>
              <w:lastRenderedPageBreak/>
              <w:t>общественных территорий муниципального образования, нуждающихся в благоустройстве по итогам проведенной инвентаризации</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создание условий для развития конкуренции на </w:t>
            </w:r>
            <w:r w:rsidRPr="009C6BBE">
              <w:rPr>
                <w:sz w:val="24"/>
                <w:szCs w:val="24"/>
              </w:rPr>
              <w:lastRenderedPageBreak/>
              <w:t>рынке благоустройства городской среды</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информация в автоматизированно</w:t>
            </w:r>
            <w:r w:rsidRPr="009C6BBE">
              <w:rPr>
                <w:sz w:val="24"/>
                <w:szCs w:val="24"/>
              </w:rPr>
              <w:lastRenderedPageBreak/>
              <w:t>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AD3E38" w:rsidP="008344D5">
            <w:pPr>
              <w:autoSpaceDE w:val="0"/>
              <w:autoSpaceDN w:val="0"/>
              <w:adjustRightInd w:val="0"/>
              <w:jc w:val="both"/>
              <w:outlineLvl w:val="0"/>
              <w:rPr>
                <w:sz w:val="24"/>
                <w:szCs w:val="24"/>
              </w:rPr>
            </w:pPr>
            <w:r w:rsidRPr="00AD3E38">
              <w:rPr>
                <w:sz w:val="24"/>
                <w:szCs w:val="24"/>
                <w:lang w:eastAsia="ar-SA"/>
              </w:rPr>
              <w:lastRenderedPageBreak/>
              <w:t xml:space="preserve">На выполнение работ по благоустройству в 2025 </w:t>
            </w:r>
            <w:r w:rsidRPr="00AD3E38">
              <w:rPr>
                <w:sz w:val="24"/>
                <w:szCs w:val="24"/>
                <w:lang w:eastAsia="ar-SA"/>
              </w:rPr>
              <w:lastRenderedPageBreak/>
              <w:t xml:space="preserve">году, запланированных в рамках подпрограммы «Формирование комфортной городской среды» муниципальной программы «Развитие жилищного строительства и жилищно-коммунального комплекса </w:t>
            </w:r>
            <w:proofErr w:type="spellStart"/>
            <w:r w:rsidRPr="00AD3E38">
              <w:rPr>
                <w:sz w:val="24"/>
                <w:szCs w:val="24"/>
                <w:lang w:eastAsia="ar-SA"/>
              </w:rPr>
              <w:t>Нижневартовского</w:t>
            </w:r>
            <w:proofErr w:type="spellEnd"/>
            <w:r w:rsidRPr="00AD3E38">
              <w:rPr>
                <w:sz w:val="24"/>
                <w:szCs w:val="24"/>
                <w:lang w:eastAsia="ar-SA"/>
              </w:rPr>
              <w:t xml:space="preserve"> района» на 23.12.2025 заключено 22 контракта (договора) на сумму 87 527,71 тыс. Все контракты (договоры) заключены с организациями частной формы собственности.</w:t>
            </w:r>
          </w:p>
        </w:tc>
      </w:tr>
      <w:tr w:rsidR="009C6BBE" w:rsidRPr="009C6BBE" w:rsidTr="00BF290E">
        <w:trPr>
          <w:gridBefore w:val="1"/>
          <w:gridAfter w:val="1"/>
          <w:wBefore w:w="2" w:type="pct"/>
          <w:wAfter w:w="658" w:type="pct"/>
          <w:trHeight w:val="229"/>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9.2.</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благоустройства городской среды</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благоустройства городской среды</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D3E38" w:rsidRPr="00AD3E38" w:rsidRDefault="00AD3E38" w:rsidP="00AD3E38">
            <w:pPr>
              <w:jc w:val="both"/>
              <w:rPr>
                <w:sz w:val="24"/>
                <w:szCs w:val="24"/>
                <w:lang w:eastAsia="ar-SA"/>
              </w:rPr>
            </w:pPr>
            <w:r w:rsidRPr="00AD3E38">
              <w:rPr>
                <w:sz w:val="24"/>
                <w:szCs w:val="24"/>
                <w:lang w:eastAsia="ar-SA"/>
              </w:rPr>
              <w:t>В целях обеспечения конкуренции на рынке благоустройства контракты и договоры на выполнение работ по благоустройству заключаются в соответствии с Федеральным законом от 05.04.2013 № 44-ФЗ.</w:t>
            </w:r>
          </w:p>
          <w:p w:rsidR="00AD3E38" w:rsidRPr="00AD3E38" w:rsidRDefault="00AD3E38" w:rsidP="00AD3E38">
            <w:pPr>
              <w:jc w:val="both"/>
              <w:rPr>
                <w:sz w:val="24"/>
                <w:szCs w:val="24"/>
                <w:lang w:eastAsia="ar-SA"/>
              </w:rPr>
            </w:pPr>
            <w:r w:rsidRPr="00AD3E38">
              <w:rPr>
                <w:sz w:val="24"/>
                <w:szCs w:val="24"/>
                <w:lang w:eastAsia="ar-SA"/>
              </w:rPr>
              <w:t xml:space="preserve">По всем контрактам по благоустройству, заключенным на 23.12.2025, подрядчики – организации частной формы собственности. </w:t>
            </w:r>
          </w:p>
          <w:p w:rsidR="009C6BBE" w:rsidRPr="009C6BBE" w:rsidRDefault="00AD3E38" w:rsidP="00AD3E38">
            <w:pPr>
              <w:jc w:val="both"/>
              <w:rPr>
                <w:sz w:val="24"/>
                <w:szCs w:val="24"/>
                <w:lang w:eastAsia="ar-SA"/>
              </w:rPr>
            </w:pPr>
            <w:r w:rsidRPr="00AD3E38">
              <w:rPr>
                <w:sz w:val="24"/>
                <w:szCs w:val="24"/>
                <w:lang w:eastAsia="ar-SA"/>
              </w:rPr>
              <w:t xml:space="preserve">Ключевой показатель в сфере выполнения работ по </w:t>
            </w:r>
            <w:r w:rsidRPr="00AD3E38">
              <w:rPr>
                <w:sz w:val="24"/>
                <w:szCs w:val="24"/>
                <w:lang w:eastAsia="ar-SA"/>
              </w:rPr>
              <w:lastRenderedPageBreak/>
              <w:t>благоустройству городской среды на 23.12.2025 составляет 100%.</w:t>
            </w:r>
          </w:p>
        </w:tc>
      </w:tr>
      <w:tr w:rsidR="009C6BBE" w:rsidRPr="009C6BBE" w:rsidTr="00BF290E">
        <w:trPr>
          <w:gridBefore w:val="1"/>
          <w:gridAfter w:val="1"/>
          <w:wBefore w:w="2" w:type="pct"/>
          <w:wAfter w:w="658" w:type="pct"/>
          <w:trHeight w:val="229"/>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10. Рынок выполнения работ по содержанию и текущему ремонту общего имущества собственников помещений</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в многоквартирном доме</w:t>
            </w:r>
          </w:p>
        </w:tc>
      </w:tr>
      <w:tr w:rsidR="009C6BBE" w:rsidRPr="009C6BBE" w:rsidTr="00BF290E">
        <w:trPr>
          <w:gridBefore w:val="1"/>
          <w:gridAfter w:val="1"/>
          <w:wBefore w:w="2" w:type="pct"/>
          <w:wAfter w:w="658" w:type="pct"/>
          <w:trHeight w:val="229"/>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10.1.</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Проведение информационно-разъяснительной кампании, направленной на информирование собственников помещений в многоквартирных домах и организаций, оказывающих услуги по содержанию и текущему ремонту общего имущества в многоквартирных домах, об их правах и обязанностях в сфере обслуживания жилищного фонда</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обслуживания жилищного фонда</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80F3F" w:rsidRPr="00480F3F" w:rsidRDefault="00480F3F" w:rsidP="00480F3F">
            <w:pPr>
              <w:rPr>
                <w:sz w:val="24"/>
                <w:szCs w:val="24"/>
              </w:rPr>
            </w:pPr>
            <w:r w:rsidRPr="00480F3F">
              <w:rPr>
                <w:sz w:val="24"/>
                <w:szCs w:val="24"/>
              </w:rPr>
              <w:t xml:space="preserve">Информирование населения осуществляется через средства массовой информации, информационные стенды организаций ЖКХ, сайтах администрации района, поселений района, собраниях собственников жилья. </w:t>
            </w:r>
          </w:p>
          <w:p w:rsidR="009C6BBE" w:rsidRPr="009C6BBE" w:rsidRDefault="009C6BBE" w:rsidP="008344D5">
            <w:pPr>
              <w:autoSpaceDE w:val="0"/>
              <w:autoSpaceDN w:val="0"/>
              <w:adjustRightInd w:val="0"/>
              <w:jc w:val="both"/>
              <w:outlineLvl w:val="0"/>
              <w:rPr>
                <w:sz w:val="24"/>
                <w:szCs w:val="24"/>
              </w:rPr>
            </w:pPr>
          </w:p>
        </w:tc>
      </w:tr>
      <w:tr w:rsidR="009C6BBE" w:rsidRPr="009C6BBE" w:rsidTr="00BF290E">
        <w:trPr>
          <w:gridBefore w:val="1"/>
          <w:gridAfter w:val="1"/>
          <w:wBefore w:w="2" w:type="pct"/>
          <w:wAfter w:w="658" w:type="pct"/>
          <w:trHeight w:val="229"/>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10.2.</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Оценка состояния конкурентной среды на рынке по содержанию и текущему ремонту общего имущества собственников помещений </w:t>
            </w:r>
          </w:p>
          <w:p w:rsidR="009C6BBE" w:rsidRPr="009C6BBE" w:rsidRDefault="009C6BBE" w:rsidP="008344D5">
            <w:pPr>
              <w:autoSpaceDE w:val="0"/>
              <w:autoSpaceDN w:val="0"/>
              <w:adjustRightInd w:val="0"/>
              <w:jc w:val="both"/>
              <w:outlineLvl w:val="0"/>
              <w:rPr>
                <w:sz w:val="24"/>
                <w:szCs w:val="24"/>
              </w:rPr>
            </w:pPr>
            <w:r w:rsidRPr="009C6BBE">
              <w:rPr>
                <w:sz w:val="24"/>
                <w:szCs w:val="24"/>
              </w:rPr>
              <w:t>в многоквартирном доме</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создание условий для развития конкуренции на рынке по содержанию и текущему ремонту общего имущества собственников помещений </w:t>
            </w:r>
          </w:p>
          <w:p w:rsidR="009C6BBE" w:rsidRPr="009C6BBE" w:rsidRDefault="009C6BBE" w:rsidP="008344D5">
            <w:pPr>
              <w:autoSpaceDE w:val="0"/>
              <w:autoSpaceDN w:val="0"/>
              <w:adjustRightInd w:val="0"/>
              <w:jc w:val="both"/>
              <w:outlineLvl w:val="0"/>
              <w:rPr>
                <w:sz w:val="24"/>
                <w:szCs w:val="24"/>
              </w:rPr>
            </w:pPr>
            <w:r w:rsidRPr="009C6BBE">
              <w:rPr>
                <w:sz w:val="24"/>
                <w:szCs w:val="24"/>
              </w:rPr>
              <w:t>в многоквартирном доме</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480F3F" w:rsidP="008344D5">
            <w:pPr>
              <w:autoSpaceDE w:val="0"/>
              <w:autoSpaceDN w:val="0"/>
              <w:adjustRightInd w:val="0"/>
              <w:jc w:val="both"/>
              <w:outlineLvl w:val="0"/>
              <w:rPr>
                <w:sz w:val="24"/>
                <w:szCs w:val="24"/>
              </w:rPr>
            </w:pPr>
            <w:r w:rsidRPr="00480F3F">
              <w:rPr>
                <w:sz w:val="24"/>
                <w:szCs w:val="24"/>
              </w:rPr>
              <w:t xml:space="preserve">По состоянию на 25.12.2025 на территории городских и сельских поселений </w:t>
            </w:r>
            <w:proofErr w:type="spellStart"/>
            <w:r w:rsidRPr="00480F3F">
              <w:rPr>
                <w:sz w:val="24"/>
                <w:szCs w:val="24"/>
              </w:rPr>
              <w:t>Нижневартовского</w:t>
            </w:r>
            <w:proofErr w:type="spellEnd"/>
            <w:r w:rsidRPr="00480F3F">
              <w:rPr>
                <w:sz w:val="24"/>
                <w:szCs w:val="24"/>
              </w:rPr>
              <w:t xml:space="preserve"> района оказывают услуги по содержанию и текущему ремонту общего имущества собственников помещений в многоквартирном доме: МУП «СЖКХ», ООО УК </w:t>
            </w:r>
            <w:r w:rsidRPr="00480F3F">
              <w:rPr>
                <w:sz w:val="24"/>
                <w:szCs w:val="24"/>
              </w:rPr>
              <w:lastRenderedPageBreak/>
              <w:t>«ПРОГРЕСС», ООО УК «Радуга», ООО УК «Чистый двор», ООО УК «Жилище», ТСЖ: «УЮТ», «Наш дом», «Байконур», «ОАЗИС», Наш дом</w:t>
            </w:r>
            <w:r>
              <w:rPr>
                <w:sz w:val="24"/>
                <w:szCs w:val="24"/>
              </w:rPr>
              <w:t>.</w:t>
            </w:r>
          </w:p>
        </w:tc>
      </w:tr>
      <w:tr w:rsidR="009C6BBE" w:rsidRPr="009C6BBE" w:rsidTr="00BF290E">
        <w:trPr>
          <w:gridBefore w:val="1"/>
          <w:gridAfter w:val="1"/>
          <w:wBefore w:w="2" w:type="pct"/>
          <w:wAfter w:w="658" w:type="pct"/>
          <w:trHeight w:val="23"/>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11. Рынок услуг связи по предоставлению широкополосного доступа к сети Интернет</w:t>
            </w:r>
          </w:p>
        </w:tc>
      </w:tr>
      <w:tr w:rsidR="009C6BBE" w:rsidRPr="009C6BBE" w:rsidTr="00BF290E">
        <w:trPr>
          <w:gridBefore w:val="1"/>
          <w:gridAfter w:val="1"/>
          <w:wBefore w:w="2" w:type="pct"/>
          <w:wAfter w:w="658" w:type="pct"/>
          <w:trHeight w:val="229"/>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11.1.</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Рассмотрение вопросов, связанных с размещением инфраструктуры связи в муниципальном образовании, на заседаниях муниципальных общественных советов при участии операторов связи, а также на заседаниях рабочей группы при Департаменте информационных технологий Ханты-Мансийского автономного округа − Югры по развитию конкуренции на рынке услуг связи в Ханты-Мансийском автономном округе − Югре в случае поступления жалоб операторов связи по проблемам размещения объектов связи в муниципальных районах</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увеличение количества объектов инфраструктуры по предоставлению сигнала связи</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801DF1" w:rsidP="008344D5">
            <w:pPr>
              <w:autoSpaceDE w:val="0"/>
              <w:autoSpaceDN w:val="0"/>
              <w:adjustRightInd w:val="0"/>
              <w:jc w:val="both"/>
              <w:outlineLvl w:val="0"/>
              <w:rPr>
                <w:sz w:val="24"/>
                <w:szCs w:val="24"/>
              </w:rPr>
            </w:pPr>
            <w:r w:rsidRPr="00801DF1">
              <w:rPr>
                <w:sz w:val="24"/>
                <w:szCs w:val="24"/>
              </w:rPr>
              <w:t>Жалобы операторов связи по проблемам размещения объектов связи не поступали</w:t>
            </w:r>
            <w:r>
              <w:rPr>
                <w:sz w:val="24"/>
                <w:szCs w:val="24"/>
              </w:rPr>
              <w:t>.</w:t>
            </w:r>
          </w:p>
        </w:tc>
      </w:tr>
      <w:tr w:rsidR="009C6BBE" w:rsidRPr="009C6BBE" w:rsidTr="00BF290E">
        <w:trPr>
          <w:gridBefore w:val="1"/>
          <w:gridAfter w:val="1"/>
          <w:wBefore w:w="2" w:type="pct"/>
          <w:wAfter w:w="658" w:type="pct"/>
          <w:trHeight w:val="229"/>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11.2.</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Организация взаимодействия операторов связи с муниципальным образованием и организациями жилищно-коммунального хозяйства по вопросам развития инфраструктуры связи</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содействие в реализации проектов в сфере развития инфраструктуры связи и средств связи</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801DF1" w:rsidP="008344D5">
            <w:pPr>
              <w:autoSpaceDE w:val="0"/>
              <w:autoSpaceDN w:val="0"/>
              <w:adjustRightInd w:val="0"/>
              <w:jc w:val="both"/>
              <w:outlineLvl w:val="0"/>
              <w:rPr>
                <w:sz w:val="24"/>
                <w:szCs w:val="24"/>
              </w:rPr>
            </w:pPr>
            <w:r w:rsidRPr="00801DF1">
              <w:rPr>
                <w:sz w:val="24"/>
                <w:szCs w:val="24"/>
              </w:rPr>
              <w:t>Обращения операторов связи по размещению объектов связи отсутствуют.</w:t>
            </w:r>
          </w:p>
        </w:tc>
      </w:tr>
      <w:tr w:rsidR="009C6BBE" w:rsidRPr="009C6BBE" w:rsidTr="00BF290E">
        <w:trPr>
          <w:gridBefore w:val="1"/>
          <w:gridAfter w:val="1"/>
          <w:wBefore w:w="2" w:type="pct"/>
          <w:wAfter w:w="658" w:type="pct"/>
          <w:trHeight w:val="229"/>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11.3.</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связи по предоставлению широкополосного доступа к сети Интернет</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связи по предоставлению широкополосного доступа к сети Интернет</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801DF1" w:rsidP="008344D5">
            <w:pPr>
              <w:autoSpaceDE w:val="0"/>
              <w:autoSpaceDN w:val="0"/>
              <w:adjustRightInd w:val="0"/>
              <w:jc w:val="both"/>
              <w:outlineLvl w:val="0"/>
              <w:rPr>
                <w:sz w:val="24"/>
                <w:szCs w:val="24"/>
              </w:rPr>
            </w:pPr>
            <w:r w:rsidRPr="00801DF1">
              <w:rPr>
                <w:sz w:val="24"/>
                <w:szCs w:val="24"/>
              </w:rPr>
              <w:t>6 организаций предоставляют услуги связи по предоставлению широкополосного доступа к сети Интернет</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12. Рынок ритуальных услуг</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12.1.</w:t>
            </w:r>
          </w:p>
          <w:p w:rsidR="009C6BBE" w:rsidRPr="009C6BBE" w:rsidRDefault="009C6BBE" w:rsidP="009C6BBE">
            <w:pPr>
              <w:autoSpaceDE w:val="0"/>
              <w:autoSpaceDN w:val="0"/>
              <w:adjustRightInd w:val="0"/>
              <w:jc w:val="center"/>
              <w:outlineLvl w:val="0"/>
              <w:rPr>
                <w:sz w:val="24"/>
                <w:szCs w:val="24"/>
              </w:rPr>
            </w:pP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на официальном сайте муниципального образования специализированного раздела (вкладки) «Ритуальные услуги», актуализация информации</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w:t>
            </w:r>
          </w:p>
          <w:p w:rsidR="009C6BBE" w:rsidRPr="009C6BBE" w:rsidRDefault="009C6BBE" w:rsidP="008344D5">
            <w:pPr>
              <w:autoSpaceDE w:val="0"/>
              <w:autoSpaceDN w:val="0"/>
              <w:adjustRightInd w:val="0"/>
              <w:jc w:val="both"/>
              <w:outlineLvl w:val="0"/>
              <w:rPr>
                <w:sz w:val="24"/>
                <w:szCs w:val="24"/>
              </w:rPr>
            </w:pPr>
          </w:p>
          <w:p w:rsidR="009C6BBE" w:rsidRPr="009C6BBE" w:rsidRDefault="009C6BBE" w:rsidP="008344D5">
            <w:pPr>
              <w:autoSpaceDE w:val="0"/>
              <w:autoSpaceDN w:val="0"/>
              <w:adjustRightInd w:val="0"/>
              <w:jc w:val="both"/>
              <w:outlineLvl w:val="0"/>
              <w:rPr>
                <w:sz w:val="24"/>
                <w:szCs w:val="24"/>
              </w:rPr>
            </w:pP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0A657F" w:rsidRPr="000A657F" w:rsidRDefault="000A657F" w:rsidP="000A657F">
            <w:pPr>
              <w:autoSpaceDE w:val="0"/>
              <w:autoSpaceDN w:val="0"/>
              <w:adjustRightInd w:val="0"/>
              <w:jc w:val="both"/>
              <w:outlineLvl w:val="0"/>
              <w:rPr>
                <w:sz w:val="24"/>
                <w:szCs w:val="24"/>
              </w:rPr>
            </w:pPr>
            <w:r w:rsidRPr="000A657F">
              <w:rPr>
                <w:sz w:val="24"/>
                <w:szCs w:val="24"/>
              </w:rPr>
              <w:t>Информация размещена на сайтах администраций поселений Нижневартовского района:</w:t>
            </w:r>
          </w:p>
          <w:p w:rsidR="000A657F" w:rsidRPr="000A657F" w:rsidRDefault="000A657F" w:rsidP="000A657F">
            <w:pPr>
              <w:autoSpaceDE w:val="0"/>
              <w:autoSpaceDN w:val="0"/>
              <w:adjustRightInd w:val="0"/>
              <w:jc w:val="both"/>
              <w:outlineLvl w:val="0"/>
              <w:rPr>
                <w:sz w:val="24"/>
                <w:szCs w:val="24"/>
              </w:rPr>
            </w:pPr>
            <w:r w:rsidRPr="000A657F">
              <w:rPr>
                <w:sz w:val="24"/>
                <w:szCs w:val="24"/>
              </w:rPr>
              <w:t xml:space="preserve">- </w:t>
            </w:r>
            <w:proofErr w:type="spellStart"/>
            <w:r w:rsidRPr="000A657F">
              <w:rPr>
                <w:sz w:val="24"/>
                <w:szCs w:val="24"/>
              </w:rPr>
              <w:t>пгт</w:t>
            </w:r>
            <w:proofErr w:type="spellEnd"/>
            <w:r w:rsidRPr="000A657F">
              <w:rPr>
                <w:sz w:val="24"/>
                <w:szCs w:val="24"/>
              </w:rPr>
              <w:t xml:space="preserve">. Излучинск   </w:t>
            </w:r>
          </w:p>
          <w:p w:rsidR="000A657F" w:rsidRPr="000A657F" w:rsidRDefault="000A657F" w:rsidP="000A657F">
            <w:pPr>
              <w:autoSpaceDE w:val="0"/>
              <w:autoSpaceDN w:val="0"/>
              <w:adjustRightInd w:val="0"/>
              <w:jc w:val="both"/>
              <w:outlineLvl w:val="0"/>
              <w:rPr>
                <w:sz w:val="24"/>
                <w:szCs w:val="24"/>
              </w:rPr>
            </w:pPr>
            <w:r w:rsidRPr="000A657F">
              <w:rPr>
                <w:sz w:val="24"/>
                <w:szCs w:val="24"/>
              </w:rPr>
              <w:t>https://gp-izluchinsk.ru/pokhoronnoe-delo/</w:t>
            </w:r>
          </w:p>
          <w:p w:rsidR="000A657F" w:rsidRPr="000A657F" w:rsidRDefault="000A657F" w:rsidP="000A657F">
            <w:pPr>
              <w:autoSpaceDE w:val="0"/>
              <w:autoSpaceDN w:val="0"/>
              <w:adjustRightInd w:val="0"/>
              <w:jc w:val="both"/>
              <w:outlineLvl w:val="0"/>
              <w:rPr>
                <w:sz w:val="24"/>
                <w:szCs w:val="24"/>
              </w:rPr>
            </w:pPr>
            <w:r w:rsidRPr="000A657F">
              <w:rPr>
                <w:sz w:val="24"/>
                <w:szCs w:val="24"/>
              </w:rPr>
              <w:t>-  с.п. Покур       http://apokur.ru/informaciya-dlya-grazhdan-v-sfere-ritual-nyh-uslug.html</w:t>
            </w:r>
          </w:p>
          <w:p w:rsidR="000A657F" w:rsidRPr="000A657F" w:rsidRDefault="000A657F" w:rsidP="000A657F">
            <w:pPr>
              <w:autoSpaceDE w:val="0"/>
              <w:autoSpaceDN w:val="0"/>
              <w:adjustRightInd w:val="0"/>
              <w:jc w:val="both"/>
              <w:outlineLvl w:val="0"/>
              <w:rPr>
                <w:sz w:val="24"/>
                <w:szCs w:val="24"/>
              </w:rPr>
            </w:pPr>
            <w:r w:rsidRPr="000A657F">
              <w:rPr>
                <w:sz w:val="24"/>
                <w:szCs w:val="24"/>
              </w:rPr>
              <w:lastRenderedPageBreak/>
              <w:t xml:space="preserve">- </w:t>
            </w:r>
            <w:proofErr w:type="spellStart"/>
            <w:r w:rsidRPr="000A657F">
              <w:rPr>
                <w:sz w:val="24"/>
                <w:szCs w:val="24"/>
              </w:rPr>
              <w:t>пгт</w:t>
            </w:r>
            <w:proofErr w:type="spellEnd"/>
            <w:r w:rsidRPr="000A657F">
              <w:rPr>
                <w:sz w:val="24"/>
                <w:szCs w:val="24"/>
              </w:rPr>
              <w:t xml:space="preserve">. </w:t>
            </w:r>
            <w:proofErr w:type="spellStart"/>
            <w:r w:rsidRPr="000A657F">
              <w:rPr>
                <w:sz w:val="24"/>
                <w:szCs w:val="24"/>
              </w:rPr>
              <w:t>Новоаганск</w:t>
            </w:r>
            <w:proofErr w:type="spellEnd"/>
            <w:r w:rsidRPr="000A657F">
              <w:rPr>
                <w:sz w:val="24"/>
                <w:szCs w:val="24"/>
              </w:rPr>
              <w:t xml:space="preserve">   </w:t>
            </w:r>
          </w:p>
          <w:p w:rsidR="000A657F" w:rsidRPr="000A657F" w:rsidRDefault="000A657F" w:rsidP="000A657F">
            <w:pPr>
              <w:autoSpaceDE w:val="0"/>
              <w:autoSpaceDN w:val="0"/>
              <w:adjustRightInd w:val="0"/>
              <w:jc w:val="both"/>
              <w:outlineLvl w:val="0"/>
              <w:rPr>
                <w:sz w:val="24"/>
                <w:szCs w:val="24"/>
              </w:rPr>
            </w:pPr>
            <w:r w:rsidRPr="000A657F">
              <w:rPr>
                <w:sz w:val="24"/>
                <w:szCs w:val="24"/>
              </w:rPr>
              <w:t>http://gp-novoagansk.ru/pohoronnoe-delo.html</w:t>
            </w:r>
          </w:p>
          <w:p w:rsidR="000A657F" w:rsidRPr="000A657F" w:rsidRDefault="000A657F" w:rsidP="000A657F">
            <w:pPr>
              <w:autoSpaceDE w:val="0"/>
              <w:autoSpaceDN w:val="0"/>
              <w:adjustRightInd w:val="0"/>
              <w:jc w:val="both"/>
              <w:outlineLvl w:val="0"/>
              <w:rPr>
                <w:sz w:val="24"/>
                <w:szCs w:val="24"/>
              </w:rPr>
            </w:pPr>
            <w:r w:rsidRPr="000A657F">
              <w:rPr>
                <w:sz w:val="24"/>
                <w:szCs w:val="24"/>
              </w:rPr>
              <w:t>- с.п. Ларьяк http://admlariak.ru/pohoronnoe-delo.html</w:t>
            </w:r>
          </w:p>
          <w:p w:rsidR="000A657F" w:rsidRPr="000A657F" w:rsidRDefault="000A657F" w:rsidP="000A657F">
            <w:pPr>
              <w:autoSpaceDE w:val="0"/>
              <w:autoSpaceDN w:val="0"/>
              <w:adjustRightInd w:val="0"/>
              <w:jc w:val="both"/>
              <w:outlineLvl w:val="0"/>
              <w:rPr>
                <w:sz w:val="24"/>
                <w:szCs w:val="24"/>
              </w:rPr>
            </w:pPr>
            <w:r w:rsidRPr="000A657F">
              <w:rPr>
                <w:sz w:val="24"/>
                <w:szCs w:val="24"/>
              </w:rPr>
              <w:t xml:space="preserve">- с. Аган     </w:t>
            </w:r>
          </w:p>
          <w:p w:rsidR="000A657F" w:rsidRPr="000A657F" w:rsidRDefault="000A657F" w:rsidP="000A657F">
            <w:pPr>
              <w:autoSpaceDE w:val="0"/>
              <w:autoSpaceDN w:val="0"/>
              <w:adjustRightInd w:val="0"/>
              <w:jc w:val="both"/>
              <w:outlineLvl w:val="0"/>
              <w:rPr>
                <w:sz w:val="24"/>
                <w:szCs w:val="24"/>
              </w:rPr>
            </w:pPr>
            <w:r w:rsidRPr="000A657F">
              <w:rPr>
                <w:sz w:val="24"/>
                <w:szCs w:val="24"/>
              </w:rPr>
              <w:t>http://www.аган-адм.рф/ritual-nye-uslugi.html</w:t>
            </w:r>
          </w:p>
          <w:p w:rsidR="000A657F" w:rsidRPr="000A657F" w:rsidRDefault="000A657F" w:rsidP="000A657F">
            <w:pPr>
              <w:autoSpaceDE w:val="0"/>
              <w:autoSpaceDN w:val="0"/>
              <w:adjustRightInd w:val="0"/>
              <w:jc w:val="both"/>
              <w:outlineLvl w:val="0"/>
              <w:rPr>
                <w:sz w:val="24"/>
                <w:szCs w:val="24"/>
              </w:rPr>
            </w:pPr>
            <w:r w:rsidRPr="000A657F">
              <w:rPr>
                <w:sz w:val="24"/>
                <w:szCs w:val="24"/>
              </w:rPr>
              <w:t xml:space="preserve">- п. Зайцева Речка  </w:t>
            </w:r>
          </w:p>
          <w:p w:rsidR="000A657F" w:rsidRPr="000A657F" w:rsidRDefault="000A657F" w:rsidP="000A657F">
            <w:pPr>
              <w:autoSpaceDE w:val="0"/>
              <w:autoSpaceDN w:val="0"/>
              <w:adjustRightInd w:val="0"/>
              <w:jc w:val="both"/>
              <w:outlineLvl w:val="0"/>
              <w:rPr>
                <w:sz w:val="24"/>
                <w:szCs w:val="24"/>
              </w:rPr>
            </w:pPr>
            <w:r w:rsidRPr="000A657F">
              <w:rPr>
                <w:sz w:val="24"/>
                <w:szCs w:val="24"/>
              </w:rPr>
              <w:t>http://zaik-adm.ru/pohoronnoe-delo.html</w:t>
            </w:r>
          </w:p>
          <w:p w:rsidR="000A657F" w:rsidRPr="000A657F" w:rsidRDefault="000A657F" w:rsidP="000A657F">
            <w:pPr>
              <w:autoSpaceDE w:val="0"/>
              <w:autoSpaceDN w:val="0"/>
              <w:adjustRightInd w:val="0"/>
              <w:jc w:val="both"/>
              <w:outlineLvl w:val="0"/>
              <w:rPr>
                <w:sz w:val="24"/>
                <w:szCs w:val="24"/>
              </w:rPr>
            </w:pPr>
            <w:r w:rsidRPr="000A657F">
              <w:rPr>
                <w:sz w:val="24"/>
                <w:szCs w:val="24"/>
              </w:rPr>
              <w:t>- с.п. Ваховск    http://adminvah.ru/informaciya-dlya-grazhdan-po-voprosam-pohoronnogo-dela.html</w:t>
            </w:r>
          </w:p>
          <w:p w:rsidR="009C6BBE" w:rsidRPr="009C6BBE" w:rsidRDefault="000A657F" w:rsidP="000A657F">
            <w:pPr>
              <w:autoSpaceDE w:val="0"/>
              <w:autoSpaceDN w:val="0"/>
              <w:adjustRightInd w:val="0"/>
              <w:jc w:val="both"/>
              <w:outlineLvl w:val="0"/>
              <w:rPr>
                <w:sz w:val="24"/>
                <w:szCs w:val="24"/>
              </w:rPr>
            </w:pPr>
            <w:r w:rsidRPr="000A657F">
              <w:rPr>
                <w:sz w:val="24"/>
                <w:szCs w:val="24"/>
              </w:rPr>
              <w:t>- с.п.. Вата   http://www.adminvata.ru/informaciya-po-voprosam-pohoronnogo-dela.html</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12.2.</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Ведение реестра участников рынка с указанием перечня предоставляемых ритуальных услуг, в том числе гарантированного перечня услуг по погребению</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информированности населения об организациях, предоставляющих гарантированный перечень услуг по погребению и иные ритуальные услуги</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C757E" w:rsidRPr="00AC757E" w:rsidRDefault="00AC757E" w:rsidP="00AC757E">
            <w:pPr>
              <w:autoSpaceDE w:val="0"/>
              <w:autoSpaceDN w:val="0"/>
              <w:adjustRightInd w:val="0"/>
              <w:jc w:val="both"/>
              <w:outlineLvl w:val="0"/>
              <w:rPr>
                <w:sz w:val="24"/>
                <w:szCs w:val="24"/>
              </w:rPr>
            </w:pPr>
            <w:r w:rsidRPr="00AC757E">
              <w:rPr>
                <w:sz w:val="24"/>
                <w:szCs w:val="24"/>
              </w:rPr>
              <w:lastRenderedPageBreak/>
              <w:t>Информация размещена на сайтах администраций поселений Нижневартовского района:</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w:t>
            </w:r>
            <w:proofErr w:type="spellStart"/>
            <w:r w:rsidRPr="00AC757E">
              <w:rPr>
                <w:sz w:val="24"/>
                <w:szCs w:val="24"/>
              </w:rPr>
              <w:t>пгт</w:t>
            </w:r>
            <w:proofErr w:type="spellEnd"/>
            <w:r w:rsidRPr="00AC757E">
              <w:rPr>
                <w:sz w:val="24"/>
                <w:szCs w:val="24"/>
              </w:rPr>
              <w:t xml:space="preserve">. Излучинск   </w:t>
            </w:r>
          </w:p>
          <w:p w:rsidR="00AC757E" w:rsidRPr="00AC757E" w:rsidRDefault="00AC757E" w:rsidP="00AC757E">
            <w:pPr>
              <w:autoSpaceDE w:val="0"/>
              <w:autoSpaceDN w:val="0"/>
              <w:adjustRightInd w:val="0"/>
              <w:jc w:val="both"/>
              <w:outlineLvl w:val="0"/>
              <w:rPr>
                <w:sz w:val="24"/>
                <w:szCs w:val="24"/>
              </w:rPr>
            </w:pPr>
            <w:r w:rsidRPr="00AC757E">
              <w:rPr>
                <w:sz w:val="24"/>
                <w:szCs w:val="24"/>
              </w:rPr>
              <w:t>https://gp-izluchinsk.ru/pokhoronnoe-delo/</w:t>
            </w:r>
          </w:p>
          <w:p w:rsidR="00AC757E" w:rsidRPr="00AC757E" w:rsidRDefault="00AC757E" w:rsidP="00AC757E">
            <w:pPr>
              <w:autoSpaceDE w:val="0"/>
              <w:autoSpaceDN w:val="0"/>
              <w:adjustRightInd w:val="0"/>
              <w:jc w:val="both"/>
              <w:outlineLvl w:val="0"/>
              <w:rPr>
                <w:sz w:val="24"/>
                <w:szCs w:val="24"/>
              </w:rPr>
            </w:pPr>
            <w:r w:rsidRPr="00AC757E">
              <w:rPr>
                <w:sz w:val="24"/>
                <w:szCs w:val="24"/>
              </w:rPr>
              <w:t>-  с.п. Покур       http://apokur.ru/informaciya-</w:t>
            </w:r>
            <w:r w:rsidRPr="00AC757E">
              <w:rPr>
                <w:sz w:val="24"/>
                <w:szCs w:val="24"/>
              </w:rPr>
              <w:lastRenderedPageBreak/>
              <w:t>dlya-grazhdan-v-sfere-ritual-nyh-uslug.html</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w:t>
            </w:r>
            <w:proofErr w:type="spellStart"/>
            <w:r w:rsidRPr="00AC757E">
              <w:rPr>
                <w:sz w:val="24"/>
                <w:szCs w:val="24"/>
              </w:rPr>
              <w:t>пгт</w:t>
            </w:r>
            <w:proofErr w:type="spellEnd"/>
            <w:r w:rsidRPr="00AC757E">
              <w:rPr>
                <w:sz w:val="24"/>
                <w:szCs w:val="24"/>
              </w:rPr>
              <w:t xml:space="preserve">. </w:t>
            </w:r>
            <w:proofErr w:type="spellStart"/>
            <w:r w:rsidRPr="00AC757E">
              <w:rPr>
                <w:sz w:val="24"/>
                <w:szCs w:val="24"/>
              </w:rPr>
              <w:t>Новоаганск</w:t>
            </w:r>
            <w:proofErr w:type="spellEnd"/>
            <w:r w:rsidRPr="00AC757E">
              <w:rPr>
                <w:sz w:val="24"/>
                <w:szCs w:val="24"/>
              </w:rPr>
              <w:t xml:space="preserve">  </w:t>
            </w:r>
          </w:p>
          <w:p w:rsidR="00AC757E" w:rsidRPr="00AC757E" w:rsidRDefault="00AC757E" w:rsidP="00AC757E">
            <w:pPr>
              <w:autoSpaceDE w:val="0"/>
              <w:autoSpaceDN w:val="0"/>
              <w:adjustRightInd w:val="0"/>
              <w:jc w:val="both"/>
              <w:outlineLvl w:val="0"/>
              <w:rPr>
                <w:sz w:val="24"/>
                <w:szCs w:val="24"/>
              </w:rPr>
            </w:pPr>
            <w:r w:rsidRPr="00AC757E">
              <w:rPr>
                <w:sz w:val="24"/>
                <w:szCs w:val="24"/>
              </w:rPr>
              <w:t>http://gp-novoagansk.ru/pohoronnoe-delo.html</w:t>
            </w:r>
          </w:p>
          <w:p w:rsidR="00AC757E" w:rsidRPr="00AC757E" w:rsidRDefault="00AC757E" w:rsidP="00AC757E">
            <w:pPr>
              <w:autoSpaceDE w:val="0"/>
              <w:autoSpaceDN w:val="0"/>
              <w:adjustRightInd w:val="0"/>
              <w:jc w:val="both"/>
              <w:outlineLvl w:val="0"/>
              <w:rPr>
                <w:sz w:val="24"/>
                <w:szCs w:val="24"/>
              </w:rPr>
            </w:pPr>
            <w:r w:rsidRPr="00AC757E">
              <w:rPr>
                <w:sz w:val="24"/>
                <w:szCs w:val="24"/>
              </w:rPr>
              <w:t>- с.п. Ларьяк http://admlariak.ru/pohoronnoe-delo.html</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с.п. Аган     </w:t>
            </w:r>
          </w:p>
          <w:p w:rsidR="00AC757E" w:rsidRPr="00AC757E" w:rsidRDefault="00AC757E" w:rsidP="00AC757E">
            <w:pPr>
              <w:autoSpaceDE w:val="0"/>
              <w:autoSpaceDN w:val="0"/>
              <w:adjustRightInd w:val="0"/>
              <w:jc w:val="both"/>
              <w:outlineLvl w:val="0"/>
              <w:rPr>
                <w:sz w:val="24"/>
                <w:szCs w:val="24"/>
              </w:rPr>
            </w:pPr>
            <w:r w:rsidRPr="00AC757E">
              <w:rPr>
                <w:sz w:val="24"/>
                <w:szCs w:val="24"/>
              </w:rPr>
              <w:t>http://www.аган-адм.рф/ritual-nye-uslugi.html</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с.п. Зайцева Речка  </w:t>
            </w:r>
          </w:p>
          <w:p w:rsidR="00AC757E" w:rsidRPr="00AC757E" w:rsidRDefault="00AC757E" w:rsidP="00AC757E">
            <w:pPr>
              <w:autoSpaceDE w:val="0"/>
              <w:autoSpaceDN w:val="0"/>
              <w:adjustRightInd w:val="0"/>
              <w:jc w:val="both"/>
              <w:outlineLvl w:val="0"/>
              <w:rPr>
                <w:sz w:val="24"/>
                <w:szCs w:val="24"/>
              </w:rPr>
            </w:pPr>
            <w:r w:rsidRPr="00AC757E">
              <w:rPr>
                <w:sz w:val="24"/>
                <w:szCs w:val="24"/>
              </w:rPr>
              <w:t>http://zaik-adm.ru/pohoronnoe-delo.html</w:t>
            </w:r>
          </w:p>
          <w:p w:rsidR="00AC757E" w:rsidRPr="00AC757E" w:rsidRDefault="00AC757E" w:rsidP="00AC757E">
            <w:pPr>
              <w:autoSpaceDE w:val="0"/>
              <w:autoSpaceDN w:val="0"/>
              <w:adjustRightInd w:val="0"/>
              <w:jc w:val="both"/>
              <w:outlineLvl w:val="0"/>
              <w:rPr>
                <w:sz w:val="24"/>
                <w:szCs w:val="24"/>
              </w:rPr>
            </w:pPr>
            <w:r w:rsidRPr="00AC757E">
              <w:rPr>
                <w:sz w:val="24"/>
                <w:szCs w:val="24"/>
              </w:rPr>
              <w:t>- с.п. Ваховск    http://adminvah.ru/informaciya-dlya-grazhdan-po-voprosam-pohoronnogo-dela.html</w:t>
            </w:r>
          </w:p>
          <w:p w:rsidR="00AC757E" w:rsidRPr="00AC757E" w:rsidRDefault="00AC757E" w:rsidP="00AC757E">
            <w:pPr>
              <w:autoSpaceDE w:val="0"/>
              <w:autoSpaceDN w:val="0"/>
              <w:adjustRightInd w:val="0"/>
              <w:jc w:val="both"/>
              <w:outlineLvl w:val="0"/>
              <w:rPr>
                <w:sz w:val="24"/>
                <w:szCs w:val="24"/>
              </w:rPr>
            </w:pPr>
            <w:r w:rsidRPr="00AC757E">
              <w:rPr>
                <w:sz w:val="24"/>
                <w:szCs w:val="24"/>
              </w:rPr>
              <w:t>- с.п.. Вата   http://www.adminvata.ru/informaciya-po-voprosam-pohoronnogo-dela.html</w:t>
            </w:r>
          </w:p>
          <w:p w:rsidR="009C6BBE" w:rsidRPr="009C6BBE" w:rsidRDefault="009C6BBE" w:rsidP="008344D5">
            <w:pPr>
              <w:autoSpaceDE w:val="0"/>
              <w:autoSpaceDN w:val="0"/>
              <w:adjustRightInd w:val="0"/>
              <w:jc w:val="both"/>
              <w:outlineLvl w:val="0"/>
              <w:rPr>
                <w:sz w:val="24"/>
                <w:szCs w:val="24"/>
              </w:rPr>
            </w:pP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12.3.</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bCs/>
                <w:sz w:val="24"/>
                <w:szCs w:val="24"/>
              </w:rPr>
            </w:pPr>
            <w:r w:rsidRPr="009C6BBE">
              <w:rPr>
                <w:bCs/>
                <w:sz w:val="24"/>
                <w:szCs w:val="24"/>
              </w:rPr>
              <w:t xml:space="preserve">Организация инвентаризации кладбищ и мест захоронений на них, по ее результатам создание и размещение в федеральной государственной информационной системе </w:t>
            </w:r>
            <w:r w:rsidRPr="009C6BBE">
              <w:rPr>
                <w:bCs/>
                <w:sz w:val="24"/>
                <w:szCs w:val="24"/>
              </w:rPr>
              <w:lastRenderedPageBreak/>
              <w:t>"Единая система нормативной справочной информации" справочника сведений о кладбищах и местах захоронений на них, доведение до населения информации, в том числе с использованием СМИ</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стандартизация и перевод в электронный вид услуг по предоставлению сведений о кладбищах и местах захоронений на них</w:t>
            </w:r>
          </w:p>
          <w:p w:rsidR="009C6BBE" w:rsidRPr="009C6BBE" w:rsidRDefault="009C6BBE" w:rsidP="008344D5">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w:t>
            </w:r>
            <w:r w:rsidRPr="009C6BBE">
              <w:rPr>
                <w:sz w:val="24"/>
                <w:szCs w:val="24"/>
              </w:rPr>
              <w:lastRenderedPageBreak/>
              <w:t>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480F3F" w:rsidP="008344D5">
            <w:pPr>
              <w:autoSpaceDE w:val="0"/>
              <w:autoSpaceDN w:val="0"/>
              <w:adjustRightInd w:val="0"/>
              <w:jc w:val="both"/>
              <w:outlineLvl w:val="0"/>
              <w:rPr>
                <w:sz w:val="24"/>
                <w:szCs w:val="24"/>
              </w:rPr>
            </w:pPr>
            <w:r w:rsidRPr="00480F3F">
              <w:rPr>
                <w:sz w:val="24"/>
                <w:szCs w:val="24"/>
              </w:rPr>
              <w:lastRenderedPageBreak/>
              <w:t>По состоянию на 25.12.2025 администрациями городских и сельских поселений района завершена инвентаризация кладбищ</w:t>
            </w:r>
            <w:r>
              <w:rPr>
                <w:sz w:val="24"/>
                <w:szCs w:val="24"/>
              </w:rPr>
              <w:t>.</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12.4.</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ритуальных услуг</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ритуальных услуг</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едином официальном 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80F3F" w:rsidRPr="00480F3F" w:rsidRDefault="00480F3F" w:rsidP="00480F3F">
            <w:pPr>
              <w:autoSpaceDE w:val="0"/>
              <w:autoSpaceDN w:val="0"/>
              <w:adjustRightInd w:val="0"/>
              <w:jc w:val="both"/>
              <w:outlineLvl w:val="0"/>
              <w:rPr>
                <w:sz w:val="24"/>
                <w:szCs w:val="24"/>
              </w:rPr>
            </w:pPr>
            <w:r w:rsidRPr="00480F3F">
              <w:rPr>
                <w:sz w:val="24"/>
                <w:szCs w:val="24"/>
              </w:rPr>
              <w:t xml:space="preserve">По состоянию на 25.12.2025 на территории района оказывают ритуальные услуги: ИП Кузьминов А.Н.; ИП </w:t>
            </w:r>
            <w:proofErr w:type="spellStart"/>
            <w:r w:rsidRPr="00480F3F">
              <w:rPr>
                <w:sz w:val="24"/>
                <w:szCs w:val="24"/>
              </w:rPr>
              <w:t>Сабаев</w:t>
            </w:r>
            <w:proofErr w:type="spellEnd"/>
            <w:r w:rsidRPr="00480F3F">
              <w:rPr>
                <w:sz w:val="24"/>
                <w:szCs w:val="24"/>
              </w:rPr>
              <w:t xml:space="preserve"> М.Н., ИП Каменских И.В., ИП Юрьев К.В., ООО Артемида, ООО ИСК ООО </w:t>
            </w:r>
            <w:proofErr w:type="spellStart"/>
            <w:r w:rsidRPr="00480F3F">
              <w:rPr>
                <w:sz w:val="24"/>
                <w:szCs w:val="24"/>
              </w:rPr>
              <w:t>Промстройгрупп</w:t>
            </w:r>
            <w:proofErr w:type="spellEnd"/>
            <w:r w:rsidRPr="00480F3F">
              <w:rPr>
                <w:sz w:val="24"/>
                <w:szCs w:val="24"/>
              </w:rPr>
              <w:t xml:space="preserve">, ООО </w:t>
            </w:r>
            <w:proofErr w:type="spellStart"/>
            <w:r w:rsidRPr="00480F3F">
              <w:rPr>
                <w:sz w:val="24"/>
                <w:szCs w:val="24"/>
              </w:rPr>
              <w:t>Стройзаказ</w:t>
            </w:r>
            <w:proofErr w:type="spellEnd"/>
            <w:r w:rsidRPr="00480F3F">
              <w:rPr>
                <w:sz w:val="24"/>
                <w:szCs w:val="24"/>
              </w:rPr>
              <w:t xml:space="preserve">, </w:t>
            </w:r>
          </w:p>
          <w:p w:rsidR="00480F3F" w:rsidRPr="00480F3F" w:rsidRDefault="00480F3F" w:rsidP="00480F3F">
            <w:pPr>
              <w:autoSpaceDE w:val="0"/>
              <w:autoSpaceDN w:val="0"/>
              <w:adjustRightInd w:val="0"/>
              <w:jc w:val="both"/>
              <w:outlineLvl w:val="0"/>
              <w:rPr>
                <w:sz w:val="24"/>
                <w:szCs w:val="24"/>
              </w:rPr>
            </w:pPr>
            <w:r w:rsidRPr="00480F3F">
              <w:rPr>
                <w:sz w:val="24"/>
                <w:szCs w:val="24"/>
              </w:rPr>
              <w:t>МКУ «Партнер» -</w:t>
            </w:r>
            <w:proofErr w:type="spellStart"/>
            <w:r w:rsidRPr="00480F3F">
              <w:rPr>
                <w:sz w:val="24"/>
                <w:szCs w:val="24"/>
              </w:rPr>
              <w:t>пгт</w:t>
            </w:r>
            <w:proofErr w:type="spellEnd"/>
            <w:r w:rsidRPr="00480F3F">
              <w:rPr>
                <w:sz w:val="24"/>
                <w:szCs w:val="24"/>
              </w:rPr>
              <w:t xml:space="preserve">. </w:t>
            </w:r>
            <w:proofErr w:type="spellStart"/>
            <w:proofErr w:type="gramStart"/>
            <w:r w:rsidRPr="00480F3F">
              <w:rPr>
                <w:sz w:val="24"/>
                <w:szCs w:val="24"/>
              </w:rPr>
              <w:t>Излучинск</w:t>
            </w:r>
            <w:proofErr w:type="spellEnd"/>
            <w:r w:rsidRPr="00480F3F">
              <w:rPr>
                <w:sz w:val="24"/>
                <w:szCs w:val="24"/>
              </w:rPr>
              <w:t>;,</w:t>
            </w:r>
            <w:proofErr w:type="gramEnd"/>
            <w:r w:rsidRPr="00480F3F">
              <w:rPr>
                <w:sz w:val="24"/>
                <w:szCs w:val="24"/>
              </w:rPr>
              <w:t xml:space="preserve"> </w:t>
            </w:r>
          </w:p>
          <w:p w:rsidR="00480F3F" w:rsidRPr="00480F3F" w:rsidRDefault="00480F3F" w:rsidP="00480F3F">
            <w:pPr>
              <w:autoSpaceDE w:val="0"/>
              <w:autoSpaceDN w:val="0"/>
              <w:adjustRightInd w:val="0"/>
              <w:jc w:val="both"/>
              <w:outlineLvl w:val="0"/>
              <w:rPr>
                <w:sz w:val="24"/>
                <w:szCs w:val="24"/>
              </w:rPr>
            </w:pPr>
            <w:r w:rsidRPr="00480F3F">
              <w:rPr>
                <w:sz w:val="24"/>
                <w:szCs w:val="24"/>
              </w:rPr>
              <w:t xml:space="preserve">МКУ «УМТОДОМС» - </w:t>
            </w:r>
            <w:proofErr w:type="spellStart"/>
            <w:r w:rsidRPr="00480F3F">
              <w:rPr>
                <w:sz w:val="24"/>
                <w:szCs w:val="24"/>
              </w:rPr>
              <w:t>пгт</w:t>
            </w:r>
            <w:proofErr w:type="spellEnd"/>
            <w:r w:rsidRPr="00480F3F">
              <w:rPr>
                <w:sz w:val="24"/>
                <w:szCs w:val="24"/>
              </w:rPr>
              <w:t xml:space="preserve">. </w:t>
            </w:r>
            <w:proofErr w:type="spellStart"/>
            <w:r w:rsidRPr="00480F3F">
              <w:rPr>
                <w:sz w:val="24"/>
                <w:szCs w:val="24"/>
              </w:rPr>
              <w:t>Новоаганск</w:t>
            </w:r>
            <w:proofErr w:type="spellEnd"/>
            <w:r w:rsidRPr="00480F3F">
              <w:rPr>
                <w:sz w:val="24"/>
                <w:szCs w:val="24"/>
              </w:rPr>
              <w:t xml:space="preserve">, МКУ «Содружество» - </w:t>
            </w:r>
            <w:proofErr w:type="spellStart"/>
            <w:r w:rsidRPr="00480F3F">
              <w:rPr>
                <w:sz w:val="24"/>
                <w:szCs w:val="24"/>
              </w:rPr>
              <w:t>сп</w:t>
            </w:r>
            <w:proofErr w:type="spellEnd"/>
            <w:r w:rsidRPr="00480F3F">
              <w:rPr>
                <w:sz w:val="24"/>
                <w:szCs w:val="24"/>
              </w:rPr>
              <w:t xml:space="preserve">. Зайцева Речка, МКУ «Сотрудничество» - </w:t>
            </w:r>
            <w:proofErr w:type="spellStart"/>
            <w:r w:rsidRPr="00480F3F">
              <w:rPr>
                <w:sz w:val="24"/>
                <w:szCs w:val="24"/>
              </w:rPr>
              <w:t>сп</w:t>
            </w:r>
            <w:proofErr w:type="spellEnd"/>
            <w:r w:rsidRPr="00480F3F">
              <w:rPr>
                <w:sz w:val="24"/>
                <w:szCs w:val="24"/>
              </w:rPr>
              <w:t xml:space="preserve">. </w:t>
            </w:r>
            <w:proofErr w:type="spellStart"/>
            <w:r w:rsidRPr="00480F3F">
              <w:rPr>
                <w:sz w:val="24"/>
                <w:szCs w:val="24"/>
              </w:rPr>
              <w:t>Ларьяк</w:t>
            </w:r>
            <w:proofErr w:type="spellEnd"/>
            <w:r w:rsidRPr="00480F3F">
              <w:rPr>
                <w:sz w:val="24"/>
                <w:szCs w:val="24"/>
              </w:rPr>
              <w:t xml:space="preserve">, МКУ «УМТО» - </w:t>
            </w:r>
            <w:proofErr w:type="spellStart"/>
            <w:r w:rsidRPr="00480F3F">
              <w:rPr>
                <w:sz w:val="24"/>
                <w:szCs w:val="24"/>
              </w:rPr>
              <w:t>сп</w:t>
            </w:r>
            <w:proofErr w:type="spellEnd"/>
            <w:r w:rsidRPr="00480F3F">
              <w:rPr>
                <w:sz w:val="24"/>
                <w:szCs w:val="24"/>
              </w:rPr>
              <w:t xml:space="preserve">. Вата, </w:t>
            </w:r>
          </w:p>
          <w:p w:rsidR="00480F3F" w:rsidRPr="00480F3F" w:rsidRDefault="00480F3F" w:rsidP="00480F3F">
            <w:pPr>
              <w:autoSpaceDE w:val="0"/>
              <w:autoSpaceDN w:val="0"/>
              <w:adjustRightInd w:val="0"/>
              <w:jc w:val="both"/>
              <w:outlineLvl w:val="0"/>
              <w:rPr>
                <w:sz w:val="24"/>
                <w:szCs w:val="24"/>
              </w:rPr>
            </w:pPr>
            <w:r w:rsidRPr="00480F3F">
              <w:rPr>
                <w:sz w:val="24"/>
                <w:szCs w:val="24"/>
              </w:rPr>
              <w:t xml:space="preserve">МКУ «Контакт» - </w:t>
            </w:r>
            <w:proofErr w:type="spellStart"/>
            <w:r w:rsidRPr="00480F3F">
              <w:rPr>
                <w:sz w:val="24"/>
                <w:szCs w:val="24"/>
              </w:rPr>
              <w:t>сп</w:t>
            </w:r>
            <w:proofErr w:type="spellEnd"/>
            <w:r w:rsidRPr="00480F3F">
              <w:rPr>
                <w:sz w:val="24"/>
                <w:szCs w:val="24"/>
              </w:rPr>
              <w:t xml:space="preserve">. </w:t>
            </w:r>
            <w:proofErr w:type="spellStart"/>
            <w:r w:rsidRPr="00480F3F">
              <w:rPr>
                <w:sz w:val="24"/>
                <w:szCs w:val="24"/>
              </w:rPr>
              <w:t>Покур</w:t>
            </w:r>
            <w:proofErr w:type="spellEnd"/>
            <w:r w:rsidRPr="00480F3F">
              <w:rPr>
                <w:sz w:val="24"/>
                <w:szCs w:val="24"/>
              </w:rPr>
              <w:t xml:space="preserve">, </w:t>
            </w:r>
          </w:p>
          <w:p w:rsidR="00480F3F" w:rsidRPr="00480F3F" w:rsidRDefault="00480F3F" w:rsidP="00480F3F">
            <w:pPr>
              <w:autoSpaceDE w:val="0"/>
              <w:autoSpaceDN w:val="0"/>
              <w:adjustRightInd w:val="0"/>
              <w:jc w:val="both"/>
              <w:outlineLvl w:val="0"/>
              <w:rPr>
                <w:sz w:val="24"/>
                <w:szCs w:val="24"/>
              </w:rPr>
            </w:pPr>
            <w:r w:rsidRPr="00480F3F">
              <w:rPr>
                <w:sz w:val="24"/>
                <w:szCs w:val="24"/>
              </w:rPr>
              <w:t xml:space="preserve">МКУ «УМТО» - </w:t>
            </w:r>
            <w:proofErr w:type="spellStart"/>
            <w:r w:rsidRPr="00480F3F">
              <w:rPr>
                <w:sz w:val="24"/>
                <w:szCs w:val="24"/>
              </w:rPr>
              <w:t>сп</w:t>
            </w:r>
            <w:proofErr w:type="spellEnd"/>
            <w:r w:rsidRPr="00480F3F">
              <w:rPr>
                <w:sz w:val="24"/>
                <w:szCs w:val="24"/>
              </w:rPr>
              <w:t xml:space="preserve">. </w:t>
            </w:r>
            <w:proofErr w:type="spellStart"/>
            <w:r w:rsidRPr="00480F3F">
              <w:rPr>
                <w:sz w:val="24"/>
                <w:szCs w:val="24"/>
              </w:rPr>
              <w:t>Аган</w:t>
            </w:r>
            <w:proofErr w:type="spellEnd"/>
            <w:r w:rsidRPr="00480F3F">
              <w:rPr>
                <w:sz w:val="24"/>
                <w:szCs w:val="24"/>
              </w:rPr>
              <w:t xml:space="preserve">, </w:t>
            </w:r>
          </w:p>
          <w:p w:rsidR="009C6BBE" w:rsidRPr="009C6BBE" w:rsidRDefault="00480F3F" w:rsidP="00480F3F">
            <w:pPr>
              <w:autoSpaceDE w:val="0"/>
              <w:autoSpaceDN w:val="0"/>
              <w:adjustRightInd w:val="0"/>
              <w:jc w:val="both"/>
              <w:outlineLvl w:val="0"/>
              <w:rPr>
                <w:sz w:val="24"/>
                <w:szCs w:val="24"/>
              </w:rPr>
            </w:pPr>
            <w:r w:rsidRPr="00480F3F">
              <w:rPr>
                <w:sz w:val="24"/>
                <w:szCs w:val="24"/>
              </w:rPr>
              <w:t xml:space="preserve">МКУ «УМТОДОМС» - </w:t>
            </w:r>
            <w:proofErr w:type="spellStart"/>
            <w:r w:rsidRPr="00480F3F">
              <w:rPr>
                <w:sz w:val="24"/>
                <w:szCs w:val="24"/>
              </w:rPr>
              <w:t>сп</w:t>
            </w:r>
            <w:proofErr w:type="spellEnd"/>
            <w:r w:rsidRPr="00480F3F">
              <w:rPr>
                <w:sz w:val="24"/>
                <w:szCs w:val="24"/>
              </w:rPr>
              <w:t xml:space="preserve">. </w:t>
            </w:r>
            <w:proofErr w:type="spellStart"/>
            <w:r w:rsidRPr="00480F3F">
              <w:rPr>
                <w:sz w:val="24"/>
                <w:szCs w:val="24"/>
              </w:rPr>
              <w:t>Ваховск</w:t>
            </w:r>
            <w:proofErr w:type="spellEnd"/>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t xml:space="preserve">13. </w:t>
            </w:r>
            <w:r w:rsidRPr="009C6BBE">
              <w:rPr>
                <w:b/>
                <w:iCs/>
                <w:sz w:val="24"/>
                <w:szCs w:val="24"/>
              </w:rPr>
              <w:t>Рынок сфера наружной рекламы</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13.1.</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Выявление и осуществление демонтажа незаконных рекламных конструкций</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размещение рекламных конструкций в соответствии с утвержденной схемой</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480F3F" w:rsidP="008344D5">
            <w:pPr>
              <w:autoSpaceDE w:val="0"/>
              <w:autoSpaceDN w:val="0"/>
              <w:adjustRightInd w:val="0"/>
              <w:jc w:val="both"/>
              <w:outlineLvl w:val="0"/>
              <w:rPr>
                <w:sz w:val="24"/>
                <w:szCs w:val="24"/>
              </w:rPr>
            </w:pPr>
            <w:r>
              <w:rPr>
                <w:sz w:val="24"/>
                <w:szCs w:val="24"/>
              </w:rPr>
              <w:t>В 2025 году</w:t>
            </w:r>
            <w:r w:rsidR="001760AB" w:rsidRPr="001760AB">
              <w:rPr>
                <w:sz w:val="24"/>
                <w:szCs w:val="24"/>
              </w:rPr>
              <w:t xml:space="preserve"> незаконн</w:t>
            </w:r>
            <w:r w:rsidR="00801DF1">
              <w:rPr>
                <w:sz w:val="24"/>
                <w:szCs w:val="24"/>
              </w:rPr>
              <w:t>о установленных</w:t>
            </w:r>
            <w:r w:rsidR="001760AB" w:rsidRPr="001760AB">
              <w:rPr>
                <w:sz w:val="24"/>
                <w:szCs w:val="24"/>
              </w:rPr>
              <w:t xml:space="preserve"> рекламных конструкций не выявлен</w:t>
            </w:r>
            <w:r w:rsidR="00801DF1">
              <w:rPr>
                <w:sz w:val="24"/>
                <w:szCs w:val="24"/>
              </w:rPr>
              <w:t>о.</w:t>
            </w:r>
          </w:p>
        </w:tc>
      </w:tr>
      <w:tr w:rsidR="004E0E76"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center"/>
              <w:outlineLvl w:val="0"/>
              <w:rPr>
                <w:sz w:val="24"/>
                <w:szCs w:val="24"/>
              </w:rPr>
            </w:pPr>
            <w:r w:rsidRPr="009C6BBE">
              <w:rPr>
                <w:sz w:val="24"/>
                <w:szCs w:val="24"/>
              </w:rPr>
              <w:t>13.2.</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both"/>
              <w:outlineLvl w:val="0"/>
              <w:rPr>
                <w:sz w:val="24"/>
                <w:szCs w:val="24"/>
              </w:rPr>
            </w:pPr>
            <w:r w:rsidRPr="009C6BBE">
              <w:rPr>
                <w:sz w:val="24"/>
                <w:szCs w:val="24"/>
              </w:rPr>
              <w:t>Актуализация схем размещения рекламных конструкций</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both"/>
              <w:outlineLvl w:val="0"/>
              <w:rPr>
                <w:sz w:val="24"/>
                <w:szCs w:val="24"/>
              </w:rPr>
            </w:pPr>
            <w:r w:rsidRPr="009C6BBE">
              <w:rPr>
                <w:sz w:val="24"/>
                <w:szCs w:val="24"/>
              </w:rPr>
              <w:t>открытый доступ для хозяйствующих субъектов</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center"/>
              <w:outlineLvl w:val="0"/>
              <w:rPr>
                <w:sz w:val="24"/>
                <w:szCs w:val="24"/>
              </w:rPr>
            </w:pPr>
            <w:r w:rsidRPr="009C6BBE">
              <w:rPr>
                <w:sz w:val="24"/>
                <w:szCs w:val="24"/>
              </w:rPr>
              <w:t>30 декабря 2022 года,</w:t>
            </w:r>
          </w:p>
          <w:p w:rsidR="004E0E76" w:rsidRPr="009C6BBE" w:rsidRDefault="004E0E76" w:rsidP="004E0E76">
            <w:pPr>
              <w:autoSpaceDE w:val="0"/>
              <w:autoSpaceDN w:val="0"/>
              <w:adjustRightInd w:val="0"/>
              <w:jc w:val="center"/>
              <w:outlineLvl w:val="0"/>
              <w:rPr>
                <w:sz w:val="24"/>
                <w:szCs w:val="24"/>
              </w:rPr>
            </w:pPr>
            <w:r w:rsidRPr="009C6BBE">
              <w:rPr>
                <w:sz w:val="24"/>
                <w:szCs w:val="24"/>
              </w:rPr>
              <w:t>30 декабря 2023 года,</w:t>
            </w:r>
          </w:p>
          <w:p w:rsidR="004E0E76" w:rsidRPr="009C6BBE" w:rsidRDefault="004E0E76" w:rsidP="004E0E76">
            <w:pPr>
              <w:autoSpaceDE w:val="0"/>
              <w:autoSpaceDN w:val="0"/>
              <w:adjustRightInd w:val="0"/>
              <w:jc w:val="center"/>
              <w:outlineLvl w:val="0"/>
              <w:rPr>
                <w:sz w:val="24"/>
                <w:szCs w:val="24"/>
              </w:rPr>
            </w:pPr>
            <w:r w:rsidRPr="009C6BBE">
              <w:rPr>
                <w:sz w:val="24"/>
                <w:szCs w:val="24"/>
              </w:rPr>
              <w:t>30 декабря 2024 года,</w:t>
            </w:r>
          </w:p>
          <w:p w:rsidR="004E0E76" w:rsidRPr="009C6BBE" w:rsidRDefault="004E0E76" w:rsidP="004E0E76">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4E0E76" w:rsidRPr="009C6BBE" w:rsidRDefault="004E0E76" w:rsidP="004E0E76">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CC6514" w:rsidRDefault="00480F3F" w:rsidP="004E0E76">
            <w:pPr>
              <w:jc w:val="both"/>
              <w:rPr>
                <w:sz w:val="24"/>
                <w:szCs w:val="24"/>
                <w:lang w:eastAsia="ar-SA"/>
              </w:rPr>
            </w:pPr>
            <w:r w:rsidRPr="00480F3F">
              <w:rPr>
                <w:sz w:val="24"/>
                <w:szCs w:val="24"/>
                <w:lang w:eastAsia="ar-SA"/>
              </w:rPr>
              <w:t xml:space="preserve">Актуальная информация мест размещения рекламных конструкций опубликована на интерактивной карте рекламных конструкций на официальном веб-сайте администрации </w:t>
            </w:r>
            <w:proofErr w:type="spellStart"/>
            <w:r w:rsidRPr="00480F3F">
              <w:rPr>
                <w:sz w:val="24"/>
                <w:szCs w:val="24"/>
                <w:lang w:eastAsia="ar-SA"/>
              </w:rPr>
              <w:t>Нижневартовского</w:t>
            </w:r>
            <w:proofErr w:type="spellEnd"/>
            <w:r w:rsidRPr="00480F3F">
              <w:rPr>
                <w:sz w:val="24"/>
                <w:szCs w:val="24"/>
                <w:lang w:eastAsia="ar-SA"/>
              </w:rPr>
              <w:t xml:space="preserve"> района https://nvraion.ru/architecture/interaktivnaya-karta-reklamnykh-konstruktsiy/</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13.3.</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Размещение на официальном сайте органа местного самоуправления правовых актов в сфере наружной рекламы</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уровня правовой грамотности хозяйствующих субъектов, осуществляющих деятельность в сфере наружной рекламы</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r w:rsidRPr="009C6BBE">
              <w:rPr>
                <w:sz w:val="24"/>
                <w:szCs w:val="24"/>
              </w:rPr>
              <w:lastRenderedPageBreak/>
              <w:t>администрации района</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1760AB" w:rsidRPr="001760AB" w:rsidRDefault="001760AB" w:rsidP="001760AB">
            <w:pPr>
              <w:rPr>
                <w:sz w:val="24"/>
                <w:szCs w:val="24"/>
              </w:rPr>
            </w:pPr>
            <w:r w:rsidRPr="001760AB">
              <w:rPr>
                <w:sz w:val="24"/>
                <w:szCs w:val="24"/>
              </w:rPr>
              <w:lastRenderedPageBreak/>
              <w:t xml:space="preserve">Информация размещена на сайте администрации Нижневартовского района http://nvraion.ru/dokumenty/ </w:t>
            </w:r>
          </w:p>
          <w:p w:rsidR="009C6BBE" w:rsidRPr="009C6BBE" w:rsidRDefault="009C6BBE" w:rsidP="008344D5">
            <w:pPr>
              <w:autoSpaceDE w:val="0"/>
              <w:autoSpaceDN w:val="0"/>
              <w:adjustRightInd w:val="0"/>
              <w:jc w:val="both"/>
              <w:outlineLvl w:val="0"/>
              <w:rPr>
                <w:sz w:val="24"/>
                <w:szCs w:val="24"/>
              </w:rPr>
            </w:pP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13.4.</w:t>
            </w:r>
          </w:p>
        </w:tc>
        <w:tc>
          <w:tcPr>
            <w:tcW w:w="89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w:t>
            </w:r>
          </w:p>
        </w:tc>
        <w:tc>
          <w:tcPr>
            <w:tcW w:w="8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72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480F3F" w:rsidP="008344D5">
            <w:pPr>
              <w:autoSpaceDE w:val="0"/>
              <w:autoSpaceDN w:val="0"/>
              <w:adjustRightInd w:val="0"/>
              <w:jc w:val="both"/>
              <w:outlineLvl w:val="0"/>
              <w:rPr>
                <w:sz w:val="24"/>
                <w:szCs w:val="24"/>
              </w:rPr>
            </w:pPr>
            <w:r>
              <w:rPr>
                <w:sz w:val="24"/>
                <w:szCs w:val="24"/>
              </w:rPr>
              <w:t xml:space="preserve">В </w:t>
            </w:r>
            <w:r w:rsidR="001760AB" w:rsidRPr="001760AB">
              <w:rPr>
                <w:sz w:val="24"/>
                <w:szCs w:val="24"/>
              </w:rPr>
              <w:t>202</w:t>
            </w:r>
            <w:r w:rsidR="004E1190">
              <w:rPr>
                <w:sz w:val="24"/>
                <w:szCs w:val="24"/>
              </w:rPr>
              <w:t>5</w:t>
            </w:r>
            <w:r w:rsidR="001760AB" w:rsidRPr="001760AB">
              <w:rPr>
                <w:sz w:val="24"/>
                <w:szCs w:val="24"/>
              </w:rPr>
              <w:t xml:space="preserve"> </w:t>
            </w:r>
            <w:r>
              <w:rPr>
                <w:sz w:val="24"/>
                <w:szCs w:val="24"/>
              </w:rPr>
              <w:t xml:space="preserve">году </w:t>
            </w:r>
            <w:r w:rsidR="001760AB" w:rsidRPr="001760AB">
              <w:rPr>
                <w:sz w:val="24"/>
                <w:szCs w:val="24"/>
              </w:rPr>
              <w:t>торги на право установки и эксплуатации рекламных конструкций не проводились</w:t>
            </w:r>
            <w:r w:rsidR="00801DF1">
              <w:rPr>
                <w:sz w:val="24"/>
                <w:szCs w:val="24"/>
              </w:rPr>
              <w:t>.</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13.5.</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«Сфера наружной рекламы»</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«Сфера наружной рекламы»</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480F3F" w:rsidP="00480F3F">
            <w:pPr>
              <w:autoSpaceDE w:val="0"/>
              <w:autoSpaceDN w:val="0"/>
              <w:adjustRightInd w:val="0"/>
              <w:jc w:val="both"/>
              <w:outlineLvl w:val="0"/>
              <w:rPr>
                <w:sz w:val="24"/>
                <w:szCs w:val="24"/>
              </w:rPr>
            </w:pPr>
            <w:r>
              <w:rPr>
                <w:sz w:val="24"/>
                <w:szCs w:val="24"/>
              </w:rPr>
              <w:t xml:space="preserve">В </w:t>
            </w:r>
            <w:r w:rsidR="001760AB" w:rsidRPr="001760AB">
              <w:rPr>
                <w:sz w:val="24"/>
                <w:szCs w:val="24"/>
              </w:rPr>
              <w:t>202</w:t>
            </w:r>
            <w:r w:rsidR="004E1190">
              <w:rPr>
                <w:sz w:val="24"/>
                <w:szCs w:val="24"/>
              </w:rPr>
              <w:t>5</w:t>
            </w:r>
            <w:r>
              <w:rPr>
                <w:sz w:val="24"/>
                <w:szCs w:val="24"/>
              </w:rPr>
              <w:t xml:space="preserve"> году</w:t>
            </w:r>
            <w:r w:rsidR="001760AB" w:rsidRPr="001760AB">
              <w:rPr>
                <w:sz w:val="24"/>
                <w:szCs w:val="24"/>
              </w:rPr>
              <w:t xml:space="preserve"> на территории </w:t>
            </w:r>
            <w:proofErr w:type="spellStart"/>
            <w:r w:rsidR="001760AB" w:rsidRPr="001760AB">
              <w:rPr>
                <w:sz w:val="24"/>
                <w:szCs w:val="24"/>
              </w:rPr>
              <w:t>Нижневартовского</w:t>
            </w:r>
            <w:proofErr w:type="spellEnd"/>
            <w:r w:rsidR="001760AB" w:rsidRPr="001760AB">
              <w:rPr>
                <w:sz w:val="24"/>
                <w:szCs w:val="24"/>
              </w:rPr>
              <w:t xml:space="preserve"> района зарегистрированы и осуществляют свою деятельность </w:t>
            </w:r>
            <w:r>
              <w:rPr>
                <w:sz w:val="24"/>
                <w:szCs w:val="24"/>
              </w:rPr>
              <w:t>7</w:t>
            </w:r>
            <w:r w:rsidR="004E0E76">
              <w:rPr>
                <w:sz w:val="24"/>
                <w:szCs w:val="24"/>
              </w:rPr>
              <w:t xml:space="preserve"> </w:t>
            </w:r>
            <w:r w:rsidR="001760AB" w:rsidRPr="001760AB">
              <w:rPr>
                <w:sz w:val="24"/>
                <w:szCs w:val="24"/>
              </w:rPr>
              <w:t>хозяйствующих субъекта</w:t>
            </w:r>
            <w:r w:rsidR="00801DF1">
              <w:rPr>
                <w:sz w:val="24"/>
                <w:szCs w:val="24"/>
              </w:rPr>
              <w:t>.</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14.</w:t>
            </w:r>
            <w:r w:rsidRPr="009C6BBE">
              <w:rPr>
                <w:sz w:val="24"/>
                <w:szCs w:val="24"/>
              </w:rPr>
              <w:t xml:space="preserve"> </w:t>
            </w:r>
            <w:r w:rsidRPr="009C6BBE">
              <w:rPr>
                <w:b/>
                <w:sz w:val="24"/>
                <w:szCs w:val="24"/>
              </w:rPr>
              <w:t>Рынок строительства объектов капитального строительства, за исключением жилищного и дорожного строительства</w:t>
            </w:r>
          </w:p>
        </w:tc>
      </w:tr>
      <w:tr w:rsidR="009C6BBE" w:rsidRPr="009C6BBE" w:rsidTr="00BF290E">
        <w:trPr>
          <w:gridBefore w:val="1"/>
          <w:wBefore w:w="2" w:type="pct"/>
          <w:trHeight w:val="2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14.1.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Мониторинг федерального законодательства, нормативных правовых актов автономного округа, приведение в соответствие нормативно- правовых актов района в сфере градостроительства</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соответствие муниципальных правовых актов региональным нормативным актам, федеральному законодательству, упрощение процедур в сфере градостроительства</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1588E" w:rsidP="008344D5">
            <w:pPr>
              <w:autoSpaceDE w:val="0"/>
              <w:autoSpaceDN w:val="0"/>
              <w:adjustRightInd w:val="0"/>
              <w:jc w:val="both"/>
              <w:outlineLvl w:val="0"/>
              <w:rPr>
                <w:sz w:val="24"/>
                <w:szCs w:val="24"/>
              </w:rPr>
            </w:pPr>
            <w:r w:rsidRPr="0001588E">
              <w:rPr>
                <w:sz w:val="24"/>
                <w:szCs w:val="24"/>
              </w:rPr>
              <w:t>Мониторинг федерального, регионального законодательства в сфере градостроительства проводится на постоянной основе, на сегодняшний день все нормативно правовые акты района в сфере градостроительства соответствуют требованиям законодательства.</w:t>
            </w:r>
          </w:p>
        </w:tc>
        <w:tc>
          <w:tcPr>
            <w:tcW w:w="658" w:type="pct"/>
            <w:vMerge w:val="restart"/>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r>
      <w:tr w:rsidR="009C6BBE" w:rsidRPr="009C6BBE" w:rsidTr="00BF290E">
        <w:trPr>
          <w:gridBefore w:val="1"/>
          <w:wBefore w:w="2" w:type="pct"/>
          <w:trHeight w:val="884"/>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14.2.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снижение административной нагрузки при прохождении процедур в сфере строительства</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правовой акт муниципального образования</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588E" w:rsidRPr="0001588E" w:rsidRDefault="0001588E" w:rsidP="0001588E">
            <w:pPr>
              <w:autoSpaceDE w:val="0"/>
              <w:autoSpaceDN w:val="0"/>
              <w:adjustRightInd w:val="0"/>
              <w:jc w:val="both"/>
              <w:outlineLvl w:val="0"/>
              <w:rPr>
                <w:sz w:val="24"/>
                <w:szCs w:val="24"/>
              </w:rPr>
            </w:pPr>
            <w:r w:rsidRPr="0001588E">
              <w:rPr>
                <w:sz w:val="24"/>
                <w:szCs w:val="24"/>
              </w:rPr>
              <w:t>В соответствии с постановлением администрации Нижневартовского района от 21.03.2023 № 268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Нижневартовского района» предоставление муниципальной услуги в части выдачи разрешения на строительство, разрешения на строительство с изменениями исключительно в связи с продлением срока действия такого разрешения осуществляется в электронном виде через портал государственных услуг.</w:t>
            </w:r>
          </w:p>
          <w:p w:rsidR="009C6BBE" w:rsidRPr="009C6BBE" w:rsidRDefault="0001588E" w:rsidP="0001588E">
            <w:pPr>
              <w:autoSpaceDE w:val="0"/>
              <w:autoSpaceDN w:val="0"/>
              <w:adjustRightInd w:val="0"/>
              <w:jc w:val="both"/>
              <w:outlineLvl w:val="0"/>
              <w:rPr>
                <w:sz w:val="24"/>
                <w:szCs w:val="24"/>
              </w:rPr>
            </w:pPr>
            <w:r w:rsidRPr="0001588E">
              <w:rPr>
                <w:sz w:val="24"/>
                <w:szCs w:val="24"/>
              </w:rPr>
              <w:t xml:space="preserve">В соответствии с постановлением </w:t>
            </w:r>
            <w:r w:rsidRPr="0001588E">
              <w:rPr>
                <w:sz w:val="24"/>
                <w:szCs w:val="24"/>
              </w:rPr>
              <w:lastRenderedPageBreak/>
              <w:t>администрации Нижневартовского района от 21.03.2023 № 267 «Об утверждении административного регламента предоставления муниципальной услуги «Выдача разрешения на ввод объекта в эксплуатацию» на территории Нижневартовского района» муниципальная услуга предоставляется в электронном виде через портал государственных услуг</w:t>
            </w:r>
            <w:r w:rsidR="00F712C8">
              <w:rPr>
                <w:sz w:val="24"/>
                <w:szCs w:val="24"/>
              </w:rPr>
              <w:t>.</w:t>
            </w:r>
          </w:p>
        </w:tc>
        <w:tc>
          <w:tcPr>
            <w:tcW w:w="658" w:type="pct"/>
            <w:vMerge/>
          </w:tcPr>
          <w:p w:rsidR="009C6BBE" w:rsidRPr="009C6BBE" w:rsidRDefault="009C6BBE" w:rsidP="009C6BBE">
            <w:pPr>
              <w:autoSpaceDE w:val="0"/>
              <w:autoSpaceDN w:val="0"/>
              <w:adjustRightInd w:val="0"/>
              <w:jc w:val="center"/>
              <w:outlineLvl w:val="0"/>
              <w:rPr>
                <w:sz w:val="24"/>
                <w:szCs w:val="24"/>
              </w:rPr>
            </w:pPr>
          </w:p>
        </w:tc>
      </w:tr>
      <w:tr w:rsidR="009C6BBE" w:rsidRPr="009C6BBE" w:rsidTr="00BF290E">
        <w:trPr>
          <w:gridBefore w:val="1"/>
          <w:wBefore w:w="2" w:type="pct"/>
          <w:trHeight w:val="772"/>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14.3.</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строительства объектов капитального строительства, за исключением жилищного и дорожного строительства</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строительства объектов капитального строительства, за исключением жилищного и дорожного строительства</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757E" w:rsidRPr="009C6BBE" w:rsidRDefault="003E122A" w:rsidP="008344D5">
            <w:pPr>
              <w:autoSpaceDE w:val="0"/>
              <w:autoSpaceDN w:val="0"/>
              <w:adjustRightInd w:val="0"/>
              <w:jc w:val="both"/>
              <w:outlineLvl w:val="0"/>
              <w:rPr>
                <w:sz w:val="24"/>
                <w:szCs w:val="24"/>
              </w:rPr>
            </w:pPr>
            <w:r w:rsidRPr="003E122A">
              <w:rPr>
                <w:sz w:val="24"/>
                <w:szCs w:val="24"/>
              </w:rPr>
              <w:t xml:space="preserve">По состоянию на 25.12.2025 на территории </w:t>
            </w:r>
            <w:proofErr w:type="spellStart"/>
            <w:r w:rsidRPr="003E122A">
              <w:rPr>
                <w:sz w:val="24"/>
                <w:szCs w:val="24"/>
              </w:rPr>
              <w:t>Нижневартовского</w:t>
            </w:r>
            <w:proofErr w:type="spellEnd"/>
            <w:r w:rsidRPr="003E122A">
              <w:rPr>
                <w:sz w:val="24"/>
                <w:szCs w:val="24"/>
              </w:rPr>
              <w:t xml:space="preserve"> района оказывают услуги строительства объектов капитального строительства за исключением жилищного и дорожного строительства ООО «Строительная транспортная компания № 1», ООО «</w:t>
            </w:r>
            <w:proofErr w:type="spellStart"/>
            <w:r w:rsidRPr="003E122A">
              <w:rPr>
                <w:sz w:val="24"/>
                <w:szCs w:val="24"/>
              </w:rPr>
              <w:t>СтройГрупп</w:t>
            </w:r>
            <w:proofErr w:type="spellEnd"/>
            <w:r w:rsidRPr="003E122A">
              <w:rPr>
                <w:sz w:val="24"/>
                <w:szCs w:val="24"/>
              </w:rPr>
              <w:t>», ООО «Тюменская строительная компания»</w:t>
            </w:r>
            <w:r>
              <w:rPr>
                <w:sz w:val="24"/>
                <w:szCs w:val="24"/>
              </w:rPr>
              <w:t>.</w:t>
            </w:r>
          </w:p>
        </w:tc>
        <w:tc>
          <w:tcPr>
            <w:tcW w:w="658" w:type="pct"/>
            <w:vMerge/>
          </w:tcPr>
          <w:p w:rsidR="009C6BBE" w:rsidRPr="009C6BBE" w:rsidRDefault="009C6BBE" w:rsidP="009C6BBE">
            <w:pPr>
              <w:autoSpaceDE w:val="0"/>
              <w:autoSpaceDN w:val="0"/>
              <w:adjustRightInd w:val="0"/>
              <w:jc w:val="center"/>
              <w:outlineLvl w:val="0"/>
              <w:rPr>
                <w:sz w:val="24"/>
                <w:szCs w:val="24"/>
              </w:rPr>
            </w:pPr>
          </w:p>
        </w:tc>
      </w:tr>
      <w:tr w:rsidR="009C6BBE" w:rsidRPr="009C6BBE" w:rsidTr="00BF290E">
        <w:trPr>
          <w:gridBefore w:val="1"/>
          <w:gridAfter w:val="1"/>
          <w:wBefore w:w="2" w:type="pct"/>
          <w:wAfter w:w="658" w:type="pct"/>
          <w:trHeight w:val="23"/>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iCs/>
                <w:sz w:val="24"/>
                <w:szCs w:val="24"/>
              </w:rPr>
            </w:pPr>
            <w:r w:rsidRPr="009C6BBE">
              <w:rPr>
                <w:b/>
                <w:sz w:val="24"/>
                <w:szCs w:val="24"/>
              </w:rPr>
              <w:t xml:space="preserve">15. </w:t>
            </w:r>
            <w:r w:rsidRPr="009C6BBE">
              <w:rPr>
                <w:b/>
                <w:iCs/>
                <w:sz w:val="24"/>
                <w:szCs w:val="24"/>
              </w:rPr>
              <w:t xml:space="preserve">Рынок </w:t>
            </w:r>
            <w:r w:rsidRPr="009C6BBE">
              <w:rPr>
                <w:b/>
                <w:sz w:val="24"/>
                <w:szCs w:val="24"/>
              </w:rPr>
              <w:t>нефтепродуктов</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15.1.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Ведение перечня земельных участков, </w:t>
            </w:r>
            <w:r w:rsidRPr="009C6BBE">
              <w:rPr>
                <w:sz w:val="24"/>
                <w:szCs w:val="24"/>
              </w:rPr>
              <w:lastRenderedPageBreak/>
              <w:t>предназначенных для строительства автозаправочных станций</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наличие потребностей </w:t>
            </w:r>
            <w:proofErr w:type="gramStart"/>
            <w:r w:rsidRPr="009C6BBE">
              <w:rPr>
                <w:sz w:val="24"/>
                <w:szCs w:val="24"/>
              </w:rPr>
              <w:t>в  автозаправочных</w:t>
            </w:r>
            <w:proofErr w:type="gramEnd"/>
            <w:r w:rsidRPr="009C6BBE">
              <w:rPr>
                <w:sz w:val="24"/>
                <w:szCs w:val="24"/>
              </w:rPr>
              <w:t xml:space="preserve"> </w:t>
            </w:r>
            <w:r w:rsidRPr="009C6BBE">
              <w:rPr>
                <w:sz w:val="24"/>
                <w:szCs w:val="24"/>
              </w:rPr>
              <w:lastRenderedPageBreak/>
              <w:t>станциях в удаленных населенных пунктах и на отдельных участках автомобильных дорог</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информация в автоматизированно</w:t>
            </w:r>
            <w:r w:rsidRPr="009C6BBE">
              <w:rPr>
                <w:sz w:val="24"/>
                <w:szCs w:val="24"/>
              </w:rPr>
              <w:lastRenderedPageBreak/>
              <w:t>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A50233" w:rsidP="008344D5">
            <w:pPr>
              <w:autoSpaceDE w:val="0"/>
              <w:autoSpaceDN w:val="0"/>
              <w:adjustRightInd w:val="0"/>
              <w:jc w:val="both"/>
              <w:outlineLvl w:val="0"/>
              <w:rPr>
                <w:sz w:val="24"/>
                <w:szCs w:val="24"/>
              </w:rPr>
            </w:pPr>
            <w:r w:rsidRPr="00A50233">
              <w:rPr>
                <w:sz w:val="24"/>
                <w:szCs w:val="24"/>
              </w:rPr>
              <w:lastRenderedPageBreak/>
              <w:t xml:space="preserve">На инвестиционном </w:t>
            </w:r>
            <w:proofErr w:type="gramStart"/>
            <w:r w:rsidRPr="00A50233">
              <w:rPr>
                <w:sz w:val="24"/>
                <w:szCs w:val="24"/>
              </w:rPr>
              <w:t>портале  Нижневартовского</w:t>
            </w:r>
            <w:proofErr w:type="gramEnd"/>
            <w:r w:rsidRPr="00A50233">
              <w:rPr>
                <w:sz w:val="24"/>
                <w:szCs w:val="24"/>
              </w:rPr>
              <w:t xml:space="preserve"> района </w:t>
            </w:r>
            <w:r w:rsidRPr="00A50233">
              <w:rPr>
                <w:sz w:val="24"/>
                <w:szCs w:val="24"/>
              </w:rPr>
              <w:lastRenderedPageBreak/>
              <w:t>размещен перечень земельных участков, расположенных на территории Нижневартовского района, предназначенных для реализации инвестиционных проектов.</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15.2.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Еженедельный мониторинг уровня ценовой конкуренции на розничном рынке автомобильного топлива (информация о средних розничных ценах автомобильного топлива в разрезе муниципального образования </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формирования конкурентной среды</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0233" w:rsidRPr="00A50233" w:rsidRDefault="00A50233" w:rsidP="00A50233">
            <w:pPr>
              <w:autoSpaceDE w:val="0"/>
              <w:autoSpaceDN w:val="0"/>
              <w:adjustRightInd w:val="0"/>
              <w:jc w:val="both"/>
              <w:outlineLvl w:val="0"/>
              <w:rPr>
                <w:sz w:val="24"/>
                <w:szCs w:val="24"/>
              </w:rPr>
            </w:pPr>
            <w:r w:rsidRPr="00A50233">
              <w:rPr>
                <w:sz w:val="24"/>
                <w:szCs w:val="24"/>
              </w:rPr>
              <w:t>Мониторинг проводится на основании данных, предоставляемых предприятиями, имеющими АЗС на территории Нижневартовского района: ООО «Югра-Система» (</w:t>
            </w:r>
            <w:proofErr w:type="spellStart"/>
            <w:r w:rsidRPr="00A50233">
              <w:rPr>
                <w:sz w:val="24"/>
                <w:szCs w:val="24"/>
              </w:rPr>
              <w:t>пгт</w:t>
            </w:r>
            <w:proofErr w:type="spellEnd"/>
            <w:r w:rsidRPr="00A50233">
              <w:rPr>
                <w:sz w:val="24"/>
                <w:szCs w:val="24"/>
              </w:rPr>
              <w:t>.</w:t>
            </w:r>
            <w:r w:rsidR="004E0E76">
              <w:rPr>
                <w:sz w:val="24"/>
                <w:szCs w:val="24"/>
              </w:rPr>
              <w:t xml:space="preserve"> </w:t>
            </w:r>
            <w:r w:rsidRPr="00A50233">
              <w:rPr>
                <w:sz w:val="24"/>
                <w:szCs w:val="24"/>
              </w:rPr>
              <w:t>Излучинск, ул.</w:t>
            </w:r>
            <w:r w:rsidR="004E0E76">
              <w:rPr>
                <w:sz w:val="24"/>
                <w:szCs w:val="24"/>
              </w:rPr>
              <w:t xml:space="preserve"> </w:t>
            </w:r>
            <w:r w:rsidRPr="00A50233">
              <w:rPr>
                <w:sz w:val="24"/>
                <w:szCs w:val="24"/>
              </w:rPr>
              <w:t>Пионерная, д.11), ИП А.М.</w:t>
            </w:r>
            <w:r w:rsidR="004E0E76">
              <w:rPr>
                <w:sz w:val="24"/>
                <w:szCs w:val="24"/>
              </w:rPr>
              <w:t xml:space="preserve"> </w:t>
            </w:r>
            <w:r w:rsidRPr="00A50233">
              <w:rPr>
                <w:sz w:val="24"/>
                <w:szCs w:val="24"/>
              </w:rPr>
              <w:t xml:space="preserve">Малышев (100 м на юг от поста ГАИ </w:t>
            </w:r>
            <w:proofErr w:type="spellStart"/>
            <w:r w:rsidRPr="00A50233">
              <w:rPr>
                <w:sz w:val="24"/>
                <w:szCs w:val="24"/>
              </w:rPr>
              <w:t>пгт</w:t>
            </w:r>
            <w:proofErr w:type="spellEnd"/>
            <w:r w:rsidRPr="00A50233">
              <w:rPr>
                <w:sz w:val="24"/>
                <w:szCs w:val="24"/>
              </w:rPr>
              <w:t>.</w:t>
            </w:r>
            <w:r w:rsidR="004E0E76">
              <w:rPr>
                <w:sz w:val="24"/>
                <w:szCs w:val="24"/>
              </w:rPr>
              <w:t xml:space="preserve"> </w:t>
            </w:r>
            <w:proofErr w:type="spellStart"/>
            <w:r w:rsidRPr="00A50233">
              <w:rPr>
                <w:sz w:val="24"/>
                <w:szCs w:val="24"/>
              </w:rPr>
              <w:t>Излучинск</w:t>
            </w:r>
            <w:proofErr w:type="spellEnd"/>
            <w:r w:rsidRPr="00A50233">
              <w:rPr>
                <w:sz w:val="24"/>
                <w:szCs w:val="24"/>
              </w:rPr>
              <w:t>), ООО «</w:t>
            </w:r>
            <w:proofErr w:type="spellStart"/>
            <w:r w:rsidRPr="00A50233">
              <w:rPr>
                <w:sz w:val="24"/>
                <w:szCs w:val="24"/>
              </w:rPr>
              <w:t>Аганнефтепродукт</w:t>
            </w:r>
            <w:proofErr w:type="spellEnd"/>
            <w:r w:rsidRPr="00A50233">
              <w:rPr>
                <w:sz w:val="24"/>
                <w:szCs w:val="24"/>
              </w:rPr>
              <w:t>» (</w:t>
            </w:r>
            <w:proofErr w:type="spellStart"/>
            <w:r w:rsidRPr="00A50233">
              <w:rPr>
                <w:sz w:val="24"/>
                <w:szCs w:val="24"/>
              </w:rPr>
              <w:t>пгт</w:t>
            </w:r>
            <w:proofErr w:type="spellEnd"/>
            <w:r w:rsidRPr="00A50233">
              <w:rPr>
                <w:sz w:val="24"/>
                <w:szCs w:val="24"/>
              </w:rPr>
              <w:t xml:space="preserve">. </w:t>
            </w:r>
            <w:proofErr w:type="spellStart"/>
            <w:r w:rsidRPr="00A50233">
              <w:rPr>
                <w:sz w:val="24"/>
                <w:szCs w:val="24"/>
              </w:rPr>
              <w:t>Новоаганск</w:t>
            </w:r>
            <w:proofErr w:type="spellEnd"/>
            <w:r w:rsidRPr="00A50233">
              <w:rPr>
                <w:sz w:val="24"/>
                <w:szCs w:val="24"/>
              </w:rPr>
              <w:t>, ул.</w:t>
            </w:r>
            <w:r w:rsidR="004E0E76">
              <w:rPr>
                <w:sz w:val="24"/>
                <w:szCs w:val="24"/>
              </w:rPr>
              <w:t xml:space="preserve"> </w:t>
            </w:r>
            <w:r w:rsidRPr="00A50233">
              <w:rPr>
                <w:sz w:val="24"/>
                <w:szCs w:val="24"/>
              </w:rPr>
              <w:t>Первомайская д. 10А), ООО «</w:t>
            </w:r>
            <w:proofErr w:type="spellStart"/>
            <w:r w:rsidRPr="00A50233">
              <w:rPr>
                <w:sz w:val="24"/>
                <w:szCs w:val="24"/>
              </w:rPr>
              <w:t>Томскнефтепродукт</w:t>
            </w:r>
            <w:proofErr w:type="spellEnd"/>
            <w:r w:rsidRPr="00A50233">
              <w:rPr>
                <w:sz w:val="24"/>
                <w:szCs w:val="24"/>
              </w:rPr>
              <w:t>» (АЗС №</w:t>
            </w:r>
            <w:r w:rsidR="004E0E76">
              <w:rPr>
                <w:sz w:val="24"/>
                <w:szCs w:val="24"/>
              </w:rPr>
              <w:t xml:space="preserve"> </w:t>
            </w:r>
            <w:r w:rsidRPr="00A50233">
              <w:rPr>
                <w:sz w:val="24"/>
                <w:szCs w:val="24"/>
              </w:rPr>
              <w:t>49</w:t>
            </w:r>
            <w:r w:rsidR="004E0E76">
              <w:rPr>
                <w:sz w:val="24"/>
                <w:szCs w:val="24"/>
              </w:rPr>
              <w:t xml:space="preserve"> </w:t>
            </w:r>
            <w:proofErr w:type="spellStart"/>
            <w:r w:rsidRPr="00A50233">
              <w:rPr>
                <w:sz w:val="24"/>
                <w:szCs w:val="24"/>
              </w:rPr>
              <w:t>Нижневартовский</w:t>
            </w:r>
            <w:proofErr w:type="spellEnd"/>
            <w:r w:rsidRPr="00A50233">
              <w:rPr>
                <w:sz w:val="24"/>
                <w:szCs w:val="24"/>
              </w:rPr>
              <w:t xml:space="preserve"> район, </w:t>
            </w:r>
            <w:proofErr w:type="spellStart"/>
            <w:r w:rsidRPr="00A50233">
              <w:rPr>
                <w:sz w:val="24"/>
                <w:szCs w:val="24"/>
              </w:rPr>
              <w:t>Самотлорское</w:t>
            </w:r>
            <w:proofErr w:type="spellEnd"/>
            <w:r w:rsidRPr="00A50233">
              <w:rPr>
                <w:sz w:val="24"/>
                <w:szCs w:val="24"/>
              </w:rPr>
              <w:t xml:space="preserve"> м/р нефти, 22 км. дороги Нижневартовск – Радужный), ООО "Газпромнефть-Центр" (АЗС №438, 196</w:t>
            </w:r>
            <w:r w:rsidR="004E0E76">
              <w:rPr>
                <w:sz w:val="24"/>
                <w:szCs w:val="24"/>
              </w:rPr>
              <w:t xml:space="preserve"> </w:t>
            </w:r>
            <w:proofErr w:type="gramStart"/>
            <w:r w:rsidRPr="00A50233">
              <w:rPr>
                <w:sz w:val="24"/>
                <w:szCs w:val="24"/>
              </w:rPr>
              <w:t>км  дороги</w:t>
            </w:r>
            <w:proofErr w:type="gramEnd"/>
            <w:r w:rsidRPr="00A50233">
              <w:rPr>
                <w:sz w:val="24"/>
                <w:szCs w:val="24"/>
              </w:rPr>
              <w:t xml:space="preserve"> Сургут – Нижневартовск).</w:t>
            </w:r>
          </w:p>
          <w:p w:rsidR="00A50233" w:rsidRPr="00A50233" w:rsidRDefault="00A50233" w:rsidP="00A50233">
            <w:pPr>
              <w:autoSpaceDE w:val="0"/>
              <w:autoSpaceDN w:val="0"/>
              <w:adjustRightInd w:val="0"/>
              <w:jc w:val="both"/>
              <w:outlineLvl w:val="0"/>
              <w:rPr>
                <w:sz w:val="24"/>
                <w:szCs w:val="24"/>
              </w:rPr>
            </w:pPr>
            <w:r w:rsidRPr="00A50233">
              <w:rPr>
                <w:sz w:val="24"/>
                <w:szCs w:val="24"/>
              </w:rPr>
              <w:lastRenderedPageBreak/>
              <w:t>Информация направляется в департамент экономического развития</w:t>
            </w:r>
          </w:p>
          <w:p w:rsidR="009C6BBE" w:rsidRPr="009C6BBE" w:rsidRDefault="00A50233" w:rsidP="00A50233">
            <w:pPr>
              <w:autoSpaceDE w:val="0"/>
              <w:autoSpaceDN w:val="0"/>
              <w:adjustRightInd w:val="0"/>
              <w:jc w:val="both"/>
              <w:outlineLvl w:val="0"/>
              <w:rPr>
                <w:sz w:val="24"/>
                <w:szCs w:val="24"/>
              </w:rPr>
            </w:pPr>
            <w:r w:rsidRPr="00A50233">
              <w:rPr>
                <w:sz w:val="24"/>
                <w:szCs w:val="24"/>
              </w:rPr>
              <w:t>На официальном сайте администрации Нижневартовского района еженедельно размещается мониторинг цен на нефтепродукты по округу (http://nvraion.ru/ekonomika-i-finansy/regulation-tariffs/neft/), где указывается среднерыночная цена на автомобильное топливо.  Данная информация размещается для повышения информированности населения об уровне цен на автомобильное топливо в муниципальном образовании Нижневартовский район.</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15.3.</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нефтепродуктов</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нефтепродуктов</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0233" w:rsidRPr="00A50233" w:rsidRDefault="00A50233" w:rsidP="00A50233">
            <w:pPr>
              <w:autoSpaceDE w:val="0"/>
              <w:autoSpaceDN w:val="0"/>
              <w:adjustRightInd w:val="0"/>
              <w:jc w:val="both"/>
              <w:outlineLvl w:val="0"/>
              <w:rPr>
                <w:sz w:val="24"/>
                <w:szCs w:val="24"/>
              </w:rPr>
            </w:pPr>
            <w:r w:rsidRPr="00A50233">
              <w:rPr>
                <w:sz w:val="24"/>
                <w:szCs w:val="24"/>
              </w:rPr>
              <w:t>Рассматриваемый товарный рынок является высококонцентрированным в городских поселениях, с недостаточно развитой конкуренцией в сельских поселениях.</w:t>
            </w:r>
          </w:p>
          <w:p w:rsidR="00A50233" w:rsidRPr="00A50233" w:rsidRDefault="00A50233" w:rsidP="00A50233">
            <w:pPr>
              <w:autoSpaceDE w:val="0"/>
              <w:autoSpaceDN w:val="0"/>
              <w:adjustRightInd w:val="0"/>
              <w:jc w:val="both"/>
              <w:outlineLvl w:val="0"/>
              <w:rPr>
                <w:sz w:val="24"/>
                <w:szCs w:val="24"/>
              </w:rPr>
            </w:pPr>
            <w:r w:rsidRPr="00A50233">
              <w:rPr>
                <w:sz w:val="24"/>
                <w:szCs w:val="24"/>
              </w:rPr>
              <w:t xml:space="preserve">Данные по объемам продаж хозяйствующих субъектов, действующих на </w:t>
            </w:r>
            <w:r w:rsidRPr="00A50233">
              <w:rPr>
                <w:sz w:val="24"/>
                <w:szCs w:val="24"/>
              </w:rPr>
              <w:lastRenderedPageBreak/>
              <w:t>рассматриваемом товарном рынке, отсутствуют.</w:t>
            </w:r>
          </w:p>
          <w:p w:rsidR="00A50233" w:rsidRPr="00A50233" w:rsidRDefault="00A50233" w:rsidP="00A50233">
            <w:pPr>
              <w:autoSpaceDE w:val="0"/>
              <w:autoSpaceDN w:val="0"/>
              <w:adjustRightInd w:val="0"/>
              <w:jc w:val="both"/>
              <w:outlineLvl w:val="0"/>
              <w:rPr>
                <w:sz w:val="24"/>
                <w:szCs w:val="24"/>
              </w:rPr>
            </w:pPr>
            <w:r w:rsidRPr="00A50233">
              <w:rPr>
                <w:sz w:val="24"/>
                <w:szCs w:val="24"/>
              </w:rPr>
              <w:t xml:space="preserve">К основным ограничениям экономической возможности приобретения нефтепродуктов на АЗС являются расстояние (маршрут следования до АЗС) и транспортные расходы, связанные с поиском и приобретением дизельного топлив. Отдаленность населенных пунктов района является основным барьером входа на товарный рынок реализации нефтепродуктов. Крупные автозаправочные станции, как правило располагаются на подъездных дорогах к </w:t>
            </w:r>
            <w:proofErr w:type="spellStart"/>
            <w:r w:rsidRPr="00A50233">
              <w:rPr>
                <w:sz w:val="24"/>
                <w:szCs w:val="24"/>
              </w:rPr>
              <w:t>пгт</w:t>
            </w:r>
            <w:proofErr w:type="spellEnd"/>
            <w:r w:rsidRPr="00A50233">
              <w:rPr>
                <w:sz w:val="24"/>
                <w:szCs w:val="24"/>
              </w:rPr>
              <w:t xml:space="preserve">.  </w:t>
            </w:r>
            <w:proofErr w:type="spellStart"/>
            <w:r w:rsidRPr="00A50233">
              <w:rPr>
                <w:sz w:val="24"/>
                <w:szCs w:val="24"/>
              </w:rPr>
              <w:t>Излучинск</w:t>
            </w:r>
            <w:proofErr w:type="spellEnd"/>
            <w:r w:rsidRPr="00A50233">
              <w:rPr>
                <w:sz w:val="24"/>
                <w:szCs w:val="24"/>
              </w:rPr>
              <w:t xml:space="preserve">, </w:t>
            </w:r>
            <w:proofErr w:type="spellStart"/>
            <w:r w:rsidRPr="00A50233">
              <w:rPr>
                <w:sz w:val="24"/>
                <w:szCs w:val="24"/>
              </w:rPr>
              <w:t>Новоаганск</w:t>
            </w:r>
            <w:proofErr w:type="spellEnd"/>
            <w:r w:rsidRPr="00A50233">
              <w:rPr>
                <w:sz w:val="24"/>
                <w:szCs w:val="24"/>
              </w:rPr>
              <w:t>) или магистральных участках дороги. Другие населенные пункты района расположены на расстоянии более 100 км;</w:t>
            </w:r>
          </w:p>
          <w:p w:rsidR="009C6BBE" w:rsidRPr="009C6BBE" w:rsidRDefault="00A50233" w:rsidP="00A50233">
            <w:pPr>
              <w:autoSpaceDE w:val="0"/>
              <w:autoSpaceDN w:val="0"/>
              <w:adjustRightInd w:val="0"/>
              <w:jc w:val="both"/>
              <w:outlineLvl w:val="0"/>
              <w:rPr>
                <w:sz w:val="24"/>
                <w:szCs w:val="24"/>
              </w:rPr>
            </w:pPr>
            <w:r w:rsidRPr="00A50233">
              <w:rPr>
                <w:sz w:val="24"/>
                <w:szCs w:val="24"/>
              </w:rPr>
              <w:t xml:space="preserve">Нижневартовский район входит в группы муниципальных образований со средней ценой на бензин марок АИ-92, АИ-95 и дизельное топливо округах и </w:t>
            </w:r>
            <w:r w:rsidRPr="00A50233">
              <w:rPr>
                <w:sz w:val="24"/>
                <w:szCs w:val="24"/>
              </w:rPr>
              <w:lastRenderedPageBreak/>
              <w:t xml:space="preserve">муниципальных </w:t>
            </w:r>
            <w:proofErr w:type="gramStart"/>
            <w:r w:rsidRPr="00A50233">
              <w:rPr>
                <w:sz w:val="24"/>
                <w:szCs w:val="24"/>
              </w:rPr>
              <w:t>районах  ХМАО</w:t>
            </w:r>
            <w:proofErr w:type="gramEnd"/>
            <w:r w:rsidRPr="00A50233">
              <w:rPr>
                <w:sz w:val="24"/>
                <w:szCs w:val="24"/>
              </w:rPr>
              <w:t xml:space="preserve"> - Югры.</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bCs/>
                <w:sz w:val="24"/>
                <w:szCs w:val="24"/>
              </w:rPr>
            </w:pPr>
            <w:r w:rsidRPr="009C6BBE">
              <w:rPr>
                <w:b/>
                <w:sz w:val="24"/>
                <w:szCs w:val="24"/>
              </w:rPr>
              <w:lastRenderedPageBreak/>
              <w:t>16. Рынок переработки водных биоресурсов</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16.1.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содействия предприятиям, занимающимся переработкой водных биоресурсов по участию в выставках и (или) ярмарках</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122A" w:rsidRPr="003E122A" w:rsidRDefault="003E122A" w:rsidP="003E122A">
            <w:pPr>
              <w:widowControl w:val="0"/>
              <w:autoSpaceDE w:val="0"/>
              <w:autoSpaceDN w:val="0"/>
              <w:adjustRightInd w:val="0"/>
              <w:ind w:left="38" w:right="90"/>
              <w:contextualSpacing/>
              <w:jc w:val="both"/>
              <w:rPr>
                <w:rFonts w:eastAsia="Calibri"/>
                <w:color w:val="000000" w:themeColor="text1"/>
                <w:sz w:val="24"/>
                <w:szCs w:val="24"/>
              </w:rPr>
            </w:pPr>
            <w:r w:rsidRPr="003E122A">
              <w:rPr>
                <w:rFonts w:eastAsia="Calibri"/>
                <w:color w:val="000000" w:themeColor="text1"/>
                <w:sz w:val="24"/>
                <w:szCs w:val="24"/>
              </w:rPr>
              <w:t xml:space="preserve">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в мобильных мессенджерах, а также официальных группах «В контакте», «Одноклассники». </w:t>
            </w:r>
          </w:p>
          <w:p w:rsidR="009C6BBE" w:rsidRPr="009C6BBE" w:rsidRDefault="003E122A" w:rsidP="003E122A">
            <w:pPr>
              <w:autoSpaceDE w:val="0"/>
              <w:autoSpaceDN w:val="0"/>
              <w:adjustRightInd w:val="0"/>
              <w:jc w:val="both"/>
              <w:outlineLvl w:val="0"/>
              <w:rPr>
                <w:sz w:val="24"/>
                <w:szCs w:val="24"/>
              </w:rPr>
            </w:pPr>
            <w:r w:rsidRPr="003E122A">
              <w:rPr>
                <w:rFonts w:eastAsia="Calibri"/>
                <w:color w:val="000000" w:themeColor="text1"/>
                <w:sz w:val="24"/>
                <w:szCs w:val="24"/>
              </w:rPr>
              <w:t>На 31.12.2025 года в населенных пунктах района организовано и проведено 37 выездных выставок – продаж.</w:t>
            </w:r>
          </w:p>
        </w:tc>
      </w:tr>
      <w:tr w:rsidR="005534AA"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center"/>
              <w:outlineLvl w:val="0"/>
              <w:rPr>
                <w:sz w:val="24"/>
                <w:szCs w:val="24"/>
              </w:rPr>
            </w:pPr>
            <w:r w:rsidRPr="009C6BBE">
              <w:rPr>
                <w:sz w:val="24"/>
                <w:szCs w:val="24"/>
              </w:rPr>
              <w:t>16.2.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both"/>
              <w:outlineLvl w:val="0"/>
              <w:rPr>
                <w:sz w:val="24"/>
                <w:szCs w:val="24"/>
              </w:rPr>
            </w:pPr>
            <w:r w:rsidRPr="009C6BBE">
              <w:rPr>
                <w:sz w:val="24"/>
                <w:szCs w:val="24"/>
              </w:rPr>
              <w:t xml:space="preserve">Оценка состояния конкурентной среды на рынке переработки водных биоресурсов </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переработки водных биоресурсов</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center"/>
              <w:outlineLvl w:val="0"/>
              <w:rPr>
                <w:sz w:val="24"/>
                <w:szCs w:val="24"/>
              </w:rPr>
            </w:pPr>
            <w:r w:rsidRPr="009C6BBE">
              <w:rPr>
                <w:sz w:val="24"/>
                <w:szCs w:val="24"/>
              </w:rPr>
              <w:t>30 декабря 2022 года,</w:t>
            </w:r>
          </w:p>
          <w:p w:rsidR="005534AA" w:rsidRPr="009C6BBE" w:rsidRDefault="005534AA" w:rsidP="005534AA">
            <w:pPr>
              <w:autoSpaceDE w:val="0"/>
              <w:autoSpaceDN w:val="0"/>
              <w:adjustRightInd w:val="0"/>
              <w:jc w:val="center"/>
              <w:outlineLvl w:val="0"/>
              <w:rPr>
                <w:sz w:val="24"/>
                <w:szCs w:val="24"/>
              </w:rPr>
            </w:pPr>
            <w:r w:rsidRPr="009C6BBE">
              <w:rPr>
                <w:sz w:val="24"/>
                <w:szCs w:val="24"/>
              </w:rPr>
              <w:t>30 декабря 2023 года,</w:t>
            </w:r>
          </w:p>
          <w:p w:rsidR="005534AA" w:rsidRPr="009C6BBE" w:rsidRDefault="005534AA" w:rsidP="005534AA">
            <w:pPr>
              <w:autoSpaceDE w:val="0"/>
              <w:autoSpaceDN w:val="0"/>
              <w:adjustRightInd w:val="0"/>
              <w:jc w:val="center"/>
              <w:outlineLvl w:val="0"/>
              <w:rPr>
                <w:sz w:val="24"/>
                <w:szCs w:val="24"/>
              </w:rPr>
            </w:pPr>
            <w:r w:rsidRPr="009C6BBE">
              <w:rPr>
                <w:sz w:val="24"/>
                <w:szCs w:val="24"/>
              </w:rPr>
              <w:t>30 декабря 2024 года,</w:t>
            </w:r>
          </w:p>
          <w:p w:rsidR="005534AA" w:rsidRPr="009C6BBE" w:rsidRDefault="005534AA" w:rsidP="005534AA">
            <w:pPr>
              <w:autoSpaceDE w:val="0"/>
              <w:autoSpaceDN w:val="0"/>
              <w:adjustRightInd w:val="0"/>
              <w:jc w:val="center"/>
              <w:outlineLvl w:val="0"/>
              <w:rPr>
                <w:sz w:val="24"/>
                <w:szCs w:val="24"/>
              </w:rPr>
            </w:pPr>
            <w:r w:rsidRPr="009C6BBE">
              <w:rPr>
                <w:sz w:val="24"/>
                <w:szCs w:val="24"/>
              </w:rPr>
              <w:t>30 декабря 2025 года</w:t>
            </w:r>
          </w:p>
          <w:p w:rsidR="005534AA" w:rsidRPr="009C6BBE" w:rsidRDefault="005534AA" w:rsidP="005534AA">
            <w:pPr>
              <w:autoSpaceDE w:val="0"/>
              <w:autoSpaceDN w:val="0"/>
              <w:adjustRightInd w:val="0"/>
              <w:jc w:val="center"/>
              <w:outlineLvl w:val="0"/>
              <w:rPr>
                <w:sz w:val="24"/>
                <w:szCs w:val="24"/>
              </w:rPr>
            </w:pPr>
          </w:p>
          <w:p w:rsidR="005534AA" w:rsidRPr="009C6BBE" w:rsidRDefault="005534AA" w:rsidP="005534AA">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534AA" w:rsidRPr="009C6BBE" w:rsidRDefault="005534AA" w:rsidP="005534AA">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122A" w:rsidRPr="003E122A" w:rsidRDefault="003E122A" w:rsidP="003E122A">
            <w:pPr>
              <w:tabs>
                <w:tab w:val="left" w:pos="1185"/>
              </w:tabs>
              <w:jc w:val="both"/>
              <w:rPr>
                <w:rFonts w:eastAsia="Calibri"/>
                <w:color w:val="000000"/>
                <w:sz w:val="24"/>
                <w:szCs w:val="24"/>
              </w:rPr>
            </w:pPr>
            <w:r w:rsidRPr="003E122A">
              <w:rPr>
                <w:rFonts w:eastAsia="Calibri"/>
                <w:color w:val="000000"/>
                <w:sz w:val="24"/>
                <w:szCs w:val="24"/>
              </w:rPr>
              <w:t xml:space="preserve">На территории </w:t>
            </w:r>
            <w:proofErr w:type="spellStart"/>
            <w:r w:rsidRPr="003E122A">
              <w:rPr>
                <w:rFonts w:eastAsia="Calibri"/>
                <w:color w:val="000000"/>
                <w:sz w:val="24"/>
                <w:szCs w:val="24"/>
              </w:rPr>
              <w:t>Нижневартовского</w:t>
            </w:r>
            <w:proofErr w:type="spellEnd"/>
            <w:r w:rsidRPr="003E122A">
              <w:rPr>
                <w:rFonts w:eastAsia="Calibri"/>
                <w:color w:val="000000"/>
                <w:sz w:val="24"/>
                <w:szCs w:val="24"/>
              </w:rPr>
              <w:t xml:space="preserve"> района зарегистрированы и осуществляют деятельность:</w:t>
            </w:r>
          </w:p>
          <w:p w:rsidR="003E122A" w:rsidRPr="003E122A" w:rsidRDefault="003E122A" w:rsidP="003E122A">
            <w:pPr>
              <w:tabs>
                <w:tab w:val="left" w:pos="1185"/>
              </w:tabs>
              <w:jc w:val="both"/>
              <w:rPr>
                <w:rFonts w:eastAsia="Calibri"/>
                <w:color w:val="000000"/>
                <w:sz w:val="24"/>
                <w:szCs w:val="24"/>
              </w:rPr>
            </w:pPr>
            <w:r>
              <w:rPr>
                <w:rFonts w:eastAsia="Calibri"/>
                <w:color w:val="000000"/>
                <w:sz w:val="24"/>
                <w:szCs w:val="24"/>
              </w:rPr>
              <w:t>-</w:t>
            </w:r>
            <w:r w:rsidRPr="003E122A">
              <w:rPr>
                <w:rFonts w:eastAsia="Calibri"/>
                <w:color w:val="000000"/>
                <w:sz w:val="24"/>
                <w:szCs w:val="24"/>
              </w:rPr>
              <w:t>сельскохозяйственный потребительский перерабатывающий кооператив «</w:t>
            </w:r>
            <w:proofErr w:type="spellStart"/>
            <w:r w:rsidRPr="003E122A">
              <w:rPr>
                <w:rFonts w:eastAsia="Calibri"/>
                <w:color w:val="000000"/>
                <w:sz w:val="24"/>
                <w:szCs w:val="24"/>
              </w:rPr>
              <w:t>Нижневартовский</w:t>
            </w:r>
            <w:proofErr w:type="spellEnd"/>
            <w:r w:rsidRPr="003E122A">
              <w:rPr>
                <w:rFonts w:eastAsia="Calibri"/>
                <w:color w:val="000000"/>
                <w:sz w:val="24"/>
                <w:szCs w:val="24"/>
              </w:rPr>
              <w:t xml:space="preserve"> </w:t>
            </w:r>
            <w:proofErr w:type="spellStart"/>
            <w:r w:rsidRPr="003E122A">
              <w:rPr>
                <w:rFonts w:eastAsia="Calibri"/>
                <w:color w:val="000000"/>
                <w:sz w:val="24"/>
                <w:szCs w:val="24"/>
              </w:rPr>
              <w:t>Райкоп</w:t>
            </w:r>
            <w:proofErr w:type="spellEnd"/>
            <w:r w:rsidRPr="003E122A">
              <w:rPr>
                <w:rFonts w:eastAsia="Calibri"/>
                <w:color w:val="000000"/>
                <w:sz w:val="24"/>
                <w:szCs w:val="24"/>
              </w:rPr>
              <w:t xml:space="preserve">» одним из направлений работы которого является переработка водных </w:t>
            </w:r>
            <w:r w:rsidRPr="003E122A">
              <w:rPr>
                <w:rFonts w:eastAsia="Calibri"/>
                <w:color w:val="000000"/>
                <w:sz w:val="24"/>
                <w:szCs w:val="24"/>
              </w:rPr>
              <w:lastRenderedPageBreak/>
              <w:t>биоресурсов, количество выпускаемой продукции 10 наименований;</w:t>
            </w:r>
          </w:p>
          <w:p w:rsidR="003E122A" w:rsidRPr="003E122A" w:rsidRDefault="003E122A" w:rsidP="003E122A">
            <w:pPr>
              <w:tabs>
                <w:tab w:val="left" w:pos="1185"/>
              </w:tabs>
              <w:jc w:val="both"/>
              <w:rPr>
                <w:rFonts w:eastAsia="Calibri"/>
                <w:color w:val="000000"/>
                <w:sz w:val="24"/>
                <w:szCs w:val="24"/>
              </w:rPr>
            </w:pPr>
            <w:r>
              <w:rPr>
                <w:rFonts w:eastAsia="Calibri"/>
                <w:color w:val="000000"/>
                <w:sz w:val="24"/>
                <w:szCs w:val="24"/>
              </w:rPr>
              <w:t>-</w:t>
            </w:r>
            <w:r w:rsidRPr="003E122A">
              <w:rPr>
                <w:rFonts w:eastAsia="Calibri"/>
                <w:color w:val="000000"/>
                <w:sz w:val="24"/>
                <w:szCs w:val="24"/>
              </w:rPr>
              <w:t xml:space="preserve">индивидуальный предприниматель </w:t>
            </w:r>
            <w:proofErr w:type="spellStart"/>
            <w:r w:rsidRPr="003E122A">
              <w:rPr>
                <w:rFonts w:eastAsia="Calibri"/>
                <w:color w:val="000000"/>
                <w:sz w:val="24"/>
                <w:szCs w:val="24"/>
              </w:rPr>
              <w:t>Сарапын</w:t>
            </w:r>
            <w:proofErr w:type="spellEnd"/>
            <w:r w:rsidRPr="003E122A">
              <w:rPr>
                <w:rFonts w:eastAsia="Calibri"/>
                <w:color w:val="000000"/>
                <w:sz w:val="24"/>
                <w:szCs w:val="24"/>
              </w:rPr>
              <w:t xml:space="preserve"> С.В. деятельность по переработке водных биоресурсов, количество выпускаемой продукции более 50 видов; </w:t>
            </w:r>
          </w:p>
          <w:p w:rsidR="005534AA" w:rsidRPr="004535F3" w:rsidRDefault="003E122A" w:rsidP="003E122A">
            <w:pPr>
              <w:ind w:left="38" w:right="90"/>
              <w:contextualSpacing/>
              <w:jc w:val="both"/>
              <w:rPr>
                <w:rFonts w:eastAsia="Calibri"/>
                <w:color w:val="7030A0"/>
                <w:sz w:val="24"/>
                <w:szCs w:val="24"/>
              </w:rPr>
            </w:pPr>
            <w:r>
              <w:rPr>
                <w:rFonts w:eastAsia="Calibri"/>
                <w:color w:val="000000"/>
                <w:sz w:val="24"/>
                <w:szCs w:val="24"/>
              </w:rPr>
              <w:t>-</w:t>
            </w:r>
            <w:r w:rsidRPr="003E122A">
              <w:rPr>
                <w:rFonts w:eastAsia="Calibri"/>
                <w:color w:val="000000"/>
                <w:sz w:val="24"/>
                <w:szCs w:val="24"/>
              </w:rPr>
              <w:t>крестьянское (фермерское) хозяйство «Рыбное изобилие Югры» основной вид деятельности глубокая переработка рыбы.</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17. Рынок оказания услуг по ремонту автотранспортных средств</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17.1.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информационно-консультативной помощи субъектам малого и среднего предпринимательства, осуществляющим (планирующим осуществлять) деятельность на товарном рынке по ремонту автотранспортных средств</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информированности хозяйствующих субъектов</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4891" w:rsidRPr="00F44891" w:rsidRDefault="00F44891" w:rsidP="00F44891">
            <w:pPr>
              <w:autoSpaceDE w:val="0"/>
              <w:autoSpaceDN w:val="0"/>
              <w:adjustRightInd w:val="0"/>
              <w:jc w:val="both"/>
              <w:outlineLvl w:val="0"/>
              <w:rPr>
                <w:sz w:val="24"/>
                <w:szCs w:val="24"/>
              </w:rPr>
            </w:pPr>
            <w:r w:rsidRPr="00F44891">
              <w:rPr>
                <w:sz w:val="24"/>
                <w:szCs w:val="24"/>
              </w:rPr>
              <w:t xml:space="preserve">Информация о мерах поддержки в рамках муниципальной и государственных программ для субъектов малого и среднего предпринимательства, а также о проводимых мероприятиях размещается на официальном сайте, а также официальных группах «В контакте», «Одноклассники». </w:t>
            </w:r>
          </w:p>
          <w:p w:rsidR="00F44891" w:rsidRPr="00F44891" w:rsidRDefault="00F44891" w:rsidP="00F44891">
            <w:pPr>
              <w:autoSpaceDE w:val="0"/>
              <w:autoSpaceDN w:val="0"/>
              <w:adjustRightInd w:val="0"/>
              <w:jc w:val="both"/>
              <w:outlineLvl w:val="0"/>
              <w:rPr>
                <w:sz w:val="24"/>
                <w:szCs w:val="24"/>
              </w:rPr>
            </w:pPr>
          </w:p>
          <w:p w:rsidR="009C6BBE" w:rsidRPr="009C6BBE" w:rsidRDefault="009C6BBE" w:rsidP="008344D5">
            <w:pPr>
              <w:autoSpaceDE w:val="0"/>
              <w:autoSpaceDN w:val="0"/>
              <w:adjustRightInd w:val="0"/>
              <w:jc w:val="both"/>
              <w:outlineLvl w:val="0"/>
              <w:rPr>
                <w:sz w:val="24"/>
                <w:szCs w:val="24"/>
              </w:rPr>
            </w:pP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17.2.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оказания услуг по ремонту автотранспортных средств</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оказания услуг по ремонту автотранспортных средств</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E54867" w:rsidP="00B655DC">
            <w:pPr>
              <w:autoSpaceDE w:val="0"/>
              <w:autoSpaceDN w:val="0"/>
              <w:adjustRightInd w:val="0"/>
              <w:jc w:val="both"/>
              <w:outlineLvl w:val="0"/>
              <w:rPr>
                <w:sz w:val="24"/>
                <w:szCs w:val="24"/>
              </w:rPr>
            </w:pPr>
            <w:r w:rsidRPr="00E54867">
              <w:rPr>
                <w:sz w:val="24"/>
                <w:szCs w:val="24"/>
              </w:rPr>
              <w:t xml:space="preserve">По данным Единого реестра субъектов малого и среднего предпринимательства размещенном на официальном сайте ФНС России на </w:t>
            </w:r>
            <w:r w:rsidR="00B655DC">
              <w:rPr>
                <w:sz w:val="24"/>
                <w:szCs w:val="24"/>
              </w:rPr>
              <w:t>30</w:t>
            </w:r>
            <w:r w:rsidRPr="00E54867">
              <w:rPr>
                <w:sz w:val="24"/>
                <w:szCs w:val="24"/>
              </w:rPr>
              <w:t>.</w:t>
            </w:r>
            <w:r w:rsidR="00B655DC">
              <w:rPr>
                <w:sz w:val="24"/>
                <w:szCs w:val="24"/>
              </w:rPr>
              <w:t>12</w:t>
            </w:r>
            <w:r w:rsidRPr="00E54867">
              <w:rPr>
                <w:sz w:val="24"/>
                <w:szCs w:val="24"/>
              </w:rPr>
              <w:t xml:space="preserve">.2025 года на территории Нижневартовского района действуют </w:t>
            </w:r>
            <w:r w:rsidR="00B655DC">
              <w:rPr>
                <w:sz w:val="24"/>
                <w:szCs w:val="24"/>
              </w:rPr>
              <w:t>8</w:t>
            </w:r>
            <w:r w:rsidRPr="00E54867">
              <w:rPr>
                <w:sz w:val="24"/>
                <w:szCs w:val="24"/>
              </w:rPr>
              <w:t xml:space="preserve"> субъект</w:t>
            </w:r>
            <w:r w:rsidR="00B655DC">
              <w:rPr>
                <w:sz w:val="24"/>
                <w:szCs w:val="24"/>
              </w:rPr>
              <w:t>ов</w:t>
            </w:r>
            <w:r w:rsidRPr="00E54867">
              <w:rPr>
                <w:sz w:val="24"/>
                <w:szCs w:val="24"/>
              </w:rPr>
              <w:t xml:space="preserve"> предпринимательства, осуществляющих деятельность в указанной сфере. </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18. Рынок физической культуры и спорта</w:t>
            </w:r>
          </w:p>
        </w:tc>
      </w:tr>
      <w:tr w:rsidR="009C6BBE" w:rsidRPr="009C6BBE" w:rsidTr="00BF290E">
        <w:trPr>
          <w:gridBefore w:val="1"/>
          <w:wBefore w:w="2" w:type="pct"/>
          <w:trHeight w:val="1995"/>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18.1.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Ведение реестра поставщиков услуг в сфере физической культуры и спорта района</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содействие в продвижении услуг в сфере физической культуры и спорта</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B019A1" w:rsidP="00B019A1">
            <w:pPr>
              <w:autoSpaceDE w:val="0"/>
              <w:autoSpaceDN w:val="0"/>
              <w:adjustRightInd w:val="0"/>
              <w:jc w:val="both"/>
              <w:outlineLvl w:val="0"/>
              <w:rPr>
                <w:sz w:val="24"/>
                <w:szCs w:val="24"/>
              </w:rPr>
            </w:pPr>
            <w:r w:rsidRPr="00B019A1">
              <w:rPr>
                <w:sz w:val="24"/>
                <w:szCs w:val="24"/>
              </w:rPr>
              <w:t>В реестре поставщиков услуг в сфере физической культуры и спор</w:t>
            </w:r>
            <w:r>
              <w:rPr>
                <w:sz w:val="24"/>
                <w:szCs w:val="24"/>
              </w:rPr>
              <w:t>та района состоит 21 организация осуществляю</w:t>
            </w:r>
            <w:r w:rsidRPr="00B019A1">
              <w:rPr>
                <w:sz w:val="24"/>
                <w:szCs w:val="24"/>
              </w:rPr>
              <w:t>щ</w:t>
            </w:r>
            <w:r>
              <w:rPr>
                <w:sz w:val="24"/>
                <w:szCs w:val="24"/>
              </w:rPr>
              <w:t>ая</w:t>
            </w:r>
            <w:r w:rsidRPr="00B019A1">
              <w:rPr>
                <w:sz w:val="24"/>
                <w:szCs w:val="24"/>
              </w:rPr>
              <w:t xml:space="preserve"> деятельность в сфере физической культуры и спорта на территории </w:t>
            </w:r>
            <w:proofErr w:type="spellStart"/>
            <w:r w:rsidRPr="00B019A1">
              <w:rPr>
                <w:sz w:val="24"/>
                <w:szCs w:val="24"/>
              </w:rPr>
              <w:t>Нижневартовского</w:t>
            </w:r>
            <w:proofErr w:type="spellEnd"/>
            <w:r w:rsidRPr="00B019A1">
              <w:rPr>
                <w:sz w:val="24"/>
                <w:szCs w:val="24"/>
              </w:rPr>
              <w:t xml:space="preserve"> района.</w:t>
            </w:r>
          </w:p>
        </w:tc>
        <w:tc>
          <w:tcPr>
            <w:tcW w:w="658" w:type="pct"/>
            <w:vMerge w:val="restart"/>
          </w:tcPr>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tc>
      </w:tr>
      <w:tr w:rsidR="009C6BBE" w:rsidRPr="009C6BBE" w:rsidTr="00BF290E">
        <w:trPr>
          <w:gridBefore w:val="1"/>
          <w:wBefore w:w="2"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18.2.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Информирование хозяйствующих субъектов о возможности получения мер государственной поддержки в сфере физической культуры и спорта</w:t>
            </w:r>
          </w:p>
          <w:p w:rsidR="009C6BBE" w:rsidRPr="009C6BBE" w:rsidRDefault="009C6BBE" w:rsidP="008344D5">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доступности входа на товарный рынок и осуществлении деятельности, с целью создания современной спортивной инфраструктур</w:t>
            </w:r>
            <w:r w:rsidR="00F44891">
              <w:rPr>
                <w:sz w:val="24"/>
                <w:szCs w:val="24"/>
              </w:rPr>
              <w:t>ы</w:t>
            </w:r>
            <w:r w:rsidRPr="009C6BBE">
              <w:rPr>
                <w:sz w:val="24"/>
                <w:szCs w:val="24"/>
              </w:rPr>
              <w:t xml:space="preserve"> </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A0853" w:rsidRPr="005A0853" w:rsidRDefault="005A0853" w:rsidP="005A0853">
            <w:pPr>
              <w:autoSpaceDE w:val="0"/>
              <w:autoSpaceDN w:val="0"/>
              <w:adjustRightInd w:val="0"/>
              <w:jc w:val="both"/>
              <w:outlineLvl w:val="0"/>
              <w:rPr>
                <w:sz w:val="24"/>
                <w:szCs w:val="24"/>
              </w:rPr>
            </w:pPr>
            <w:r w:rsidRPr="005A0853">
              <w:rPr>
                <w:sz w:val="24"/>
                <w:szCs w:val="24"/>
              </w:rPr>
              <w:t xml:space="preserve">В целях информационной поддержки негосударственных поставщиков услуг (работ) в сфере физической культуры и спорта, популяризации и развития их деятельности, на официальном сайте района в разделе социальной </w:t>
            </w:r>
            <w:r w:rsidRPr="005A0853">
              <w:rPr>
                <w:sz w:val="24"/>
                <w:szCs w:val="24"/>
              </w:rPr>
              <w:lastRenderedPageBreak/>
              <w:t>сферы, подраздел «Спорт» сформирован раздел «Поддержка СОНКО в сфере физической культуры и спорта». В разделе размещаются полезная информация, методические материалы и документы в сфере деятельности поставщиков услуг, информация о проводимых конкурсах, иная полезная информация.</w:t>
            </w:r>
          </w:p>
          <w:p w:rsidR="009C6BBE" w:rsidRPr="009C6BBE" w:rsidRDefault="005A0853" w:rsidP="005A0853">
            <w:pPr>
              <w:autoSpaceDE w:val="0"/>
              <w:autoSpaceDN w:val="0"/>
              <w:adjustRightInd w:val="0"/>
              <w:jc w:val="both"/>
              <w:outlineLvl w:val="0"/>
              <w:rPr>
                <w:sz w:val="24"/>
                <w:szCs w:val="24"/>
              </w:rPr>
            </w:pPr>
            <w:r w:rsidRPr="005A0853">
              <w:rPr>
                <w:sz w:val="24"/>
                <w:szCs w:val="24"/>
              </w:rPr>
              <w:t>Информация по мерам поддержки малого и среднего предпринимательства, некоммерческих организаций в сфере физической культуры и спорта размещена на официальном сайте http://nvraion.ru/.</w:t>
            </w:r>
          </w:p>
        </w:tc>
        <w:tc>
          <w:tcPr>
            <w:tcW w:w="658" w:type="pct"/>
            <w:vMerge/>
          </w:tcPr>
          <w:p w:rsidR="009C6BBE" w:rsidRPr="009C6BBE" w:rsidRDefault="009C6BBE" w:rsidP="009C6BBE">
            <w:pPr>
              <w:autoSpaceDE w:val="0"/>
              <w:autoSpaceDN w:val="0"/>
              <w:adjustRightInd w:val="0"/>
              <w:jc w:val="center"/>
              <w:outlineLvl w:val="0"/>
              <w:rPr>
                <w:b/>
                <w:sz w:val="24"/>
                <w:szCs w:val="24"/>
              </w:rPr>
            </w:pPr>
          </w:p>
        </w:tc>
      </w:tr>
      <w:tr w:rsidR="009C6BBE" w:rsidRPr="009C6BBE" w:rsidTr="00BF290E">
        <w:trPr>
          <w:gridBefore w:val="1"/>
          <w:wBefore w:w="2"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18.3.</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Оказание организационно-консультативной и информационно-методической помощи частным организациям, в том числе социально ориентированным некоммерческим организациям, оказывающим услуги в </w:t>
            </w:r>
            <w:r w:rsidRPr="009C6BBE">
              <w:rPr>
                <w:sz w:val="24"/>
                <w:szCs w:val="24"/>
              </w:rPr>
              <w:lastRenderedPageBreak/>
              <w:t>сфере физической культуры и спорта</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увеличение доли частных организаций, в том числе социально ориентированных некоммерческих организаций, оказывающих услуги в указанной сфере,</w:t>
            </w:r>
          </w:p>
          <w:p w:rsidR="009C6BBE" w:rsidRPr="009C6BBE" w:rsidRDefault="009C6BBE" w:rsidP="008344D5">
            <w:pPr>
              <w:autoSpaceDE w:val="0"/>
              <w:autoSpaceDN w:val="0"/>
              <w:adjustRightInd w:val="0"/>
              <w:jc w:val="both"/>
              <w:outlineLvl w:val="0"/>
              <w:rPr>
                <w:sz w:val="24"/>
                <w:szCs w:val="24"/>
              </w:rPr>
            </w:pPr>
            <w:r w:rsidRPr="009C6BBE">
              <w:rPr>
                <w:sz w:val="24"/>
                <w:szCs w:val="24"/>
              </w:rPr>
              <w:t>расширение перечня услуг</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6231" w:rsidRPr="00F96231" w:rsidRDefault="00F96231" w:rsidP="00F96231">
            <w:pPr>
              <w:autoSpaceDE w:val="0"/>
              <w:autoSpaceDN w:val="0"/>
              <w:adjustRightInd w:val="0"/>
              <w:jc w:val="both"/>
              <w:outlineLvl w:val="0"/>
              <w:rPr>
                <w:sz w:val="24"/>
                <w:szCs w:val="24"/>
              </w:rPr>
            </w:pPr>
            <w:r w:rsidRPr="00F96231">
              <w:rPr>
                <w:sz w:val="24"/>
                <w:szCs w:val="24"/>
              </w:rPr>
              <w:t>Консультирование негосударственных организаций (потенциальных поставщиков услуг) осуществляется по вопросам:</w:t>
            </w:r>
          </w:p>
          <w:p w:rsidR="00F96231" w:rsidRPr="00F96231" w:rsidRDefault="00B019A1" w:rsidP="00F96231">
            <w:pPr>
              <w:autoSpaceDE w:val="0"/>
              <w:autoSpaceDN w:val="0"/>
              <w:adjustRightInd w:val="0"/>
              <w:jc w:val="both"/>
              <w:outlineLvl w:val="0"/>
              <w:rPr>
                <w:sz w:val="24"/>
                <w:szCs w:val="24"/>
              </w:rPr>
            </w:pPr>
            <w:r>
              <w:rPr>
                <w:sz w:val="24"/>
                <w:szCs w:val="24"/>
              </w:rPr>
              <w:t>-</w:t>
            </w:r>
            <w:r w:rsidR="00F96231" w:rsidRPr="00F96231">
              <w:rPr>
                <w:sz w:val="24"/>
                <w:szCs w:val="24"/>
              </w:rPr>
              <w:t xml:space="preserve">получения государственной (муниципальной) </w:t>
            </w:r>
            <w:r w:rsidR="00F96231" w:rsidRPr="00F96231">
              <w:rPr>
                <w:sz w:val="24"/>
                <w:szCs w:val="24"/>
              </w:rPr>
              <w:lastRenderedPageBreak/>
              <w:t>поддержки, в том числе в форме Грантов;</w:t>
            </w:r>
          </w:p>
          <w:p w:rsidR="00F96231" w:rsidRPr="00F96231" w:rsidRDefault="00F96231" w:rsidP="00F96231">
            <w:pPr>
              <w:autoSpaceDE w:val="0"/>
              <w:autoSpaceDN w:val="0"/>
              <w:adjustRightInd w:val="0"/>
              <w:jc w:val="both"/>
              <w:outlineLvl w:val="0"/>
              <w:rPr>
                <w:sz w:val="24"/>
                <w:szCs w:val="24"/>
              </w:rPr>
            </w:pPr>
            <w:r w:rsidRPr="00F96231">
              <w:rPr>
                <w:sz w:val="24"/>
                <w:szCs w:val="24"/>
              </w:rPr>
              <w:t>- получения статуса НКО и исполнителя общественно-полезных услуг (ИОПУ);</w:t>
            </w:r>
          </w:p>
          <w:p w:rsidR="00F96231" w:rsidRPr="00F96231" w:rsidRDefault="00F96231" w:rsidP="00F96231">
            <w:pPr>
              <w:autoSpaceDE w:val="0"/>
              <w:autoSpaceDN w:val="0"/>
              <w:adjustRightInd w:val="0"/>
              <w:jc w:val="both"/>
              <w:outlineLvl w:val="0"/>
              <w:rPr>
                <w:sz w:val="24"/>
                <w:szCs w:val="24"/>
              </w:rPr>
            </w:pPr>
            <w:r w:rsidRPr="00F96231">
              <w:rPr>
                <w:sz w:val="24"/>
                <w:szCs w:val="24"/>
              </w:rPr>
              <w:t>- получения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w:t>
            </w:r>
          </w:p>
          <w:p w:rsidR="00F96231" w:rsidRPr="00F96231" w:rsidRDefault="00B019A1" w:rsidP="00F96231">
            <w:pPr>
              <w:autoSpaceDE w:val="0"/>
              <w:autoSpaceDN w:val="0"/>
              <w:adjustRightInd w:val="0"/>
              <w:jc w:val="both"/>
              <w:outlineLvl w:val="0"/>
              <w:rPr>
                <w:sz w:val="24"/>
                <w:szCs w:val="24"/>
              </w:rPr>
            </w:pPr>
            <w:r>
              <w:rPr>
                <w:sz w:val="24"/>
                <w:szCs w:val="24"/>
              </w:rPr>
              <w:t>-</w:t>
            </w:r>
            <w:r w:rsidR="00F96231" w:rsidRPr="00F96231">
              <w:rPr>
                <w:sz w:val="24"/>
                <w:szCs w:val="24"/>
              </w:rPr>
              <w:t xml:space="preserve">планируемых и оказываемых мер государственной поддержки </w:t>
            </w:r>
          </w:p>
          <w:p w:rsidR="009C6BBE" w:rsidRPr="009C6BBE" w:rsidRDefault="00F96231" w:rsidP="00B019A1">
            <w:pPr>
              <w:autoSpaceDE w:val="0"/>
              <w:autoSpaceDN w:val="0"/>
              <w:adjustRightInd w:val="0"/>
              <w:jc w:val="both"/>
              <w:outlineLvl w:val="0"/>
              <w:rPr>
                <w:sz w:val="24"/>
                <w:szCs w:val="24"/>
              </w:rPr>
            </w:pPr>
            <w:r w:rsidRPr="00F96231">
              <w:rPr>
                <w:sz w:val="24"/>
                <w:szCs w:val="24"/>
              </w:rPr>
              <w:t xml:space="preserve">В отчетном периоде 2025 года проведено </w:t>
            </w:r>
            <w:r w:rsidR="00B019A1">
              <w:rPr>
                <w:sz w:val="24"/>
                <w:szCs w:val="24"/>
              </w:rPr>
              <w:t>7</w:t>
            </w:r>
            <w:r w:rsidRPr="00F96231">
              <w:rPr>
                <w:sz w:val="24"/>
                <w:szCs w:val="24"/>
              </w:rPr>
              <w:t xml:space="preserve"> консультации по вопросам участия в конкурсе на получения гранта Губернатора ХМАО – Югры, субсидии из бюджета Нижневартовского района на реализацию проектов в сфере физической культуры и спорта</w:t>
            </w:r>
          </w:p>
        </w:tc>
        <w:tc>
          <w:tcPr>
            <w:tcW w:w="658" w:type="pct"/>
          </w:tcPr>
          <w:p w:rsidR="009C6BBE" w:rsidRPr="009C6BBE" w:rsidRDefault="009C6BBE" w:rsidP="009C6BBE">
            <w:pPr>
              <w:autoSpaceDE w:val="0"/>
              <w:autoSpaceDN w:val="0"/>
              <w:adjustRightInd w:val="0"/>
              <w:jc w:val="center"/>
              <w:outlineLvl w:val="0"/>
              <w:rPr>
                <w:b/>
                <w:sz w:val="24"/>
                <w:szCs w:val="24"/>
              </w:rPr>
            </w:pP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t>19.</w:t>
            </w:r>
            <w:r w:rsidRPr="009C6BBE">
              <w:rPr>
                <w:sz w:val="24"/>
                <w:szCs w:val="24"/>
              </w:rPr>
              <w:t xml:space="preserve"> </w:t>
            </w:r>
            <w:r w:rsidRPr="009C6BBE">
              <w:rPr>
                <w:b/>
                <w:bCs/>
                <w:sz w:val="24"/>
                <w:szCs w:val="24"/>
              </w:rPr>
              <w:t>Рынок услуг по сбору и транспортированию твердых коммунальных отходов</w:t>
            </w:r>
          </w:p>
        </w:tc>
      </w:tr>
      <w:tr w:rsidR="009C6BBE" w:rsidRPr="009C6BBE" w:rsidTr="00BF290E">
        <w:trPr>
          <w:gridBefore w:val="1"/>
          <w:wBefore w:w="2" w:type="pct"/>
          <w:trHeight w:val="218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19.1.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организационно-консультативной и информационно-методической помощи организациям в сфере услуг по сбору и транспортированию твердых коммунальных отходов</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развитие конкуренции на рынке сбора и транспортирования твердых коммунальных отходов</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F44891" w:rsidP="008344D5">
            <w:pPr>
              <w:autoSpaceDE w:val="0"/>
              <w:autoSpaceDN w:val="0"/>
              <w:adjustRightInd w:val="0"/>
              <w:jc w:val="both"/>
              <w:outlineLvl w:val="0"/>
              <w:rPr>
                <w:sz w:val="24"/>
                <w:szCs w:val="24"/>
              </w:rPr>
            </w:pPr>
            <w:r w:rsidRPr="00F44891">
              <w:rPr>
                <w:sz w:val="24"/>
                <w:szCs w:val="24"/>
              </w:rPr>
              <w:t>С целью оказания организационно-консультативной и информационно-методической помощи организациям в сфере услуг по сбору и транспортированию твердых коммунальных отходов на официальном веб-сайте администрации района в разделе «Экология» создан подраздел «Реформа обращения с отходами», на котором размещены нормативно-правовые акты и реестр мест (площадок) накопления твердых коммунальных отходов (далее – ТКО), согласно которому осуществляется сбор ТКО с территорий поселений.</w:t>
            </w:r>
          </w:p>
        </w:tc>
        <w:tc>
          <w:tcPr>
            <w:tcW w:w="658" w:type="pct"/>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t xml:space="preserve">20. </w:t>
            </w:r>
            <w:r w:rsidRPr="009C6BBE">
              <w:rPr>
                <w:b/>
                <w:iCs/>
                <w:sz w:val="24"/>
                <w:szCs w:val="24"/>
              </w:rPr>
              <w:t>Рынок социальных услуг</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20.1.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Ведение реестра </w:t>
            </w:r>
            <w:proofErr w:type="gramStart"/>
            <w:r w:rsidRPr="009C6BBE">
              <w:rPr>
                <w:sz w:val="24"/>
                <w:szCs w:val="24"/>
              </w:rPr>
              <w:t>поставщиков  социальных</w:t>
            </w:r>
            <w:proofErr w:type="gramEnd"/>
            <w:r w:rsidRPr="009C6BBE">
              <w:rPr>
                <w:sz w:val="24"/>
                <w:szCs w:val="24"/>
              </w:rPr>
              <w:t xml:space="preserve"> услуг </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содействие в продвижении услуг в социальной сфере</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F44891" w:rsidP="008344D5">
            <w:pPr>
              <w:autoSpaceDE w:val="0"/>
              <w:autoSpaceDN w:val="0"/>
              <w:adjustRightInd w:val="0"/>
              <w:jc w:val="both"/>
              <w:outlineLvl w:val="0"/>
              <w:rPr>
                <w:sz w:val="24"/>
                <w:szCs w:val="24"/>
              </w:rPr>
            </w:pPr>
            <w:r w:rsidRPr="00F44891">
              <w:rPr>
                <w:sz w:val="24"/>
                <w:szCs w:val="24"/>
              </w:rPr>
              <w:t xml:space="preserve">Реестр поставщиков социальных услуг (в сфере образования, физической культуры и спорта) размещается на официальном сайте администрации района на постоянной основе, </w:t>
            </w:r>
            <w:r w:rsidRPr="00F44891">
              <w:rPr>
                <w:sz w:val="24"/>
                <w:szCs w:val="24"/>
              </w:rPr>
              <w:lastRenderedPageBreak/>
              <w:t>обновляется по мере необходимости.</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20.2.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Информирование хозяйствующих субъектов о возможности получения мер государственной поддержки</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доступности входа на товарный рынок и осуществлении деятельности</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F44891" w:rsidP="008344D5">
            <w:pPr>
              <w:autoSpaceDE w:val="0"/>
              <w:autoSpaceDN w:val="0"/>
              <w:adjustRightInd w:val="0"/>
              <w:jc w:val="both"/>
              <w:outlineLvl w:val="0"/>
              <w:rPr>
                <w:sz w:val="24"/>
                <w:szCs w:val="24"/>
              </w:rPr>
            </w:pPr>
            <w:r w:rsidRPr="00F44891">
              <w:rPr>
                <w:sz w:val="24"/>
                <w:szCs w:val="24"/>
              </w:rPr>
              <w:t>Информация о возможности получения мер государственной поддержки размещается на официальном сайте администрации района, которая предоставляется структурными подразделениями по направлению деятельности и обновляется на постоянной основе.</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20.3.</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outlineLvl w:val="0"/>
              <w:rPr>
                <w:sz w:val="24"/>
                <w:szCs w:val="24"/>
              </w:rPr>
            </w:pPr>
            <w:r w:rsidRPr="009C6BBE">
              <w:rPr>
                <w:sz w:val="24"/>
                <w:szCs w:val="24"/>
              </w:rPr>
              <w:t>Оказание организационно-консультативной и информационно-методической помощи частным организациям, в том числе социально ориентированным некоммерческим организациям</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outlineLvl w:val="0"/>
              <w:rPr>
                <w:sz w:val="24"/>
                <w:szCs w:val="24"/>
              </w:rPr>
            </w:pPr>
            <w:r w:rsidRPr="009C6BBE">
              <w:rPr>
                <w:sz w:val="24"/>
                <w:szCs w:val="24"/>
              </w:rPr>
              <w:t>увеличение доли частных организаций, в том числе социально ориентированных некоммерческих организаций, оказывающих услуги в указанной сфере,</w:t>
            </w:r>
          </w:p>
          <w:p w:rsidR="009C6BBE" w:rsidRPr="009C6BBE" w:rsidRDefault="009C6BBE" w:rsidP="008344D5">
            <w:pPr>
              <w:autoSpaceDE w:val="0"/>
              <w:autoSpaceDN w:val="0"/>
              <w:adjustRightInd w:val="0"/>
              <w:outlineLvl w:val="0"/>
              <w:rPr>
                <w:sz w:val="24"/>
                <w:szCs w:val="24"/>
              </w:rPr>
            </w:pPr>
            <w:r w:rsidRPr="009C6BBE">
              <w:rPr>
                <w:sz w:val="24"/>
                <w:szCs w:val="24"/>
              </w:rPr>
              <w:t>расширение перечня услуг</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4891" w:rsidRPr="00F44891" w:rsidRDefault="00F44891" w:rsidP="00F44891">
            <w:pPr>
              <w:autoSpaceDE w:val="0"/>
              <w:autoSpaceDN w:val="0"/>
              <w:adjustRightInd w:val="0"/>
              <w:jc w:val="both"/>
              <w:outlineLvl w:val="0"/>
              <w:rPr>
                <w:sz w:val="24"/>
                <w:szCs w:val="24"/>
              </w:rPr>
            </w:pPr>
            <w:r w:rsidRPr="00F44891">
              <w:rPr>
                <w:sz w:val="24"/>
                <w:szCs w:val="24"/>
              </w:rPr>
              <w:t xml:space="preserve">Помощь оказывается структурными подразделениями администрации района по направлению деятельности, Ассоциацией развития и поддержки малого и среднего бизнеса, Местной общественной Организацией Нижневартовского района «Творческое объединение «Сотрудничество», муниципальным Ресурсным центром на базе муниципального автономного учреждения </w:t>
            </w:r>
            <w:r w:rsidRPr="00F44891">
              <w:rPr>
                <w:sz w:val="24"/>
                <w:szCs w:val="24"/>
              </w:rPr>
              <w:lastRenderedPageBreak/>
              <w:t xml:space="preserve">дополнительного образования «Спектр», </w:t>
            </w:r>
          </w:p>
          <w:p w:rsidR="009C6BBE" w:rsidRPr="009C6BBE" w:rsidRDefault="00F44891" w:rsidP="00F44891">
            <w:pPr>
              <w:autoSpaceDE w:val="0"/>
              <w:autoSpaceDN w:val="0"/>
              <w:adjustRightInd w:val="0"/>
              <w:jc w:val="both"/>
              <w:outlineLvl w:val="0"/>
              <w:rPr>
                <w:sz w:val="24"/>
                <w:szCs w:val="24"/>
              </w:rPr>
            </w:pPr>
            <w:r w:rsidRPr="00F44891">
              <w:rPr>
                <w:sz w:val="24"/>
                <w:szCs w:val="24"/>
              </w:rPr>
              <w:t xml:space="preserve"> Информация на официальном сайте администрации района и обновляется по мере необходимости.</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lastRenderedPageBreak/>
              <w:t>21. Рынок</w:t>
            </w:r>
            <w:r w:rsidRPr="009C6BBE">
              <w:rPr>
                <w:b/>
                <w:bCs/>
                <w:sz w:val="24"/>
                <w:szCs w:val="24"/>
              </w:rPr>
              <w:t xml:space="preserve"> реализации сельскохозяйственной продукции</w:t>
            </w:r>
          </w:p>
        </w:tc>
      </w:tr>
      <w:tr w:rsidR="000D72F1"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21.1.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Создание условий для развития сельскохозяйственной кооперации</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повышение экономической эффективности и конкурентоспособности хозяйствующих субъектов на рынке реализации сельскохозяйственной продукции</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 xml:space="preserve">30 декабря 2025 года </w:t>
            </w:r>
          </w:p>
          <w:p w:rsidR="000D72F1" w:rsidRPr="009C6BBE" w:rsidRDefault="000D72F1" w:rsidP="000D72F1">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0318" w:rsidRPr="00520318" w:rsidRDefault="00520318" w:rsidP="00520318">
            <w:pPr>
              <w:tabs>
                <w:tab w:val="left" w:pos="1185"/>
              </w:tabs>
              <w:jc w:val="both"/>
              <w:rPr>
                <w:sz w:val="24"/>
                <w:szCs w:val="24"/>
              </w:rPr>
            </w:pPr>
            <w:r w:rsidRPr="00520318">
              <w:rPr>
                <w:sz w:val="24"/>
                <w:szCs w:val="24"/>
              </w:rPr>
              <w:t>На территории района действуют:</w:t>
            </w:r>
          </w:p>
          <w:p w:rsidR="00520318" w:rsidRPr="00520318" w:rsidRDefault="00520318" w:rsidP="00520318">
            <w:pPr>
              <w:tabs>
                <w:tab w:val="left" w:pos="1185"/>
              </w:tabs>
              <w:jc w:val="both"/>
              <w:rPr>
                <w:sz w:val="24"/>
                <w:szCs w:val="24"/>
              </w:rPr>
            </w:pPr>
            <w:r w:rsidRPr="00520318">
              <w:rPr>
                <w:sz w:val="24"/>
                <w:szCs w:val="24"/>
              </w:rPr>
              <w:t>1. Сельскохозяйственный потребительский перерабатывающий кооператив «</w:t>
            </w:r>
            <w:proofErr w:type="spellStart"/>
            <w:r w:rsidRPr="00520318">
              <w:rPr>
                <w:sz w:val="24"/>
                <w:szCs w:val="24"/>
              </w:rPr>
              <w:t>Нижневартовский</w:t>
            </w:r>
            <w:proofErr w:type="spellEnd"/>
            <w:r w:rsidRPr="00520318">
              <w:rPr>
                <w:sz w:val="24"/>
                <w:szCs w:val="24"/>
              </w:rPr>
              <w:t xml:space="preserve"> </w:t>
            </w:r>
            <w:proofErr w:type="spellStart"/>
            <w:r w:rsidRPr="00520318">
              <w:rPr>
                <w:sz w:val="24"/>
                <w:szCs w:val="24"/>
              </w:rPr>
              <w:t>Райкоп</w:t>
            </w:r>
            <w:proofErr w:type="spellEnd"/>
            <w:r w:rsidRPr="00520318">
              <w:rPr>
                <w:sz w:val="24"/>
                <w:szCs w:val="24"/>
              </w:rPr>
              <w:t xml:space="preserve">». На базе кооператива размещены 5 цехов по переработке рыбы, дикоросов, по производству мясной продукции, молочный цех и универсальный убойный цех. </w:t>
            </w:r>
          </w:p>
          <w:p w:rsidR="00520318" w:rsidRPr="00520318" w:rsidRDefault="00520318" w:rsidP="00520318">
            <w:pPr>
              <w:tabs>
                <w:tab w:val="left" w:pos="1185"/>
              </w:tabs>
              <w:jc w:val="both"/>
              <w:rPr>
                <w:sz w:val="24"/>
                <w:szCs w:val="24"/>
              </w:rPr>
            </w:pPr>
            <w:r w:rsidRPr="00520318">
              <w:rPr>
                <w:sz w:val="24"/>
                <w:szCs w:val="24"/>
              </w:rPr>
              <w:t xml:space="preserve">В настоящее время запущен цех по производству рыбной продукции, смонтировано и установлено оборудование для молочного и мясного цехов. Цеха готовы к эксплуатации, планируемое количество выпускаемой </w:t>
            </w:r>
            <w:r w:rsidRPr="00520318">
              <w:rPr>
                <w:sz w:val="24"/>
                <w:szCs w:val="24"/>
              </w:rPr>
              <w:lastRenderedPageBreak/>
              <w:t>продукции составит более 30 видов.</w:t>
            </w:r>
          </w:p>
          <w:p w:rsidR="000D72F1" w:rsidRPr="00086BC9" w:rsidRDefault="00520318" w:rsidP="00520318">
            <w:pPr>
              <w:tabs>
                <w:tab w:val="left" w:pos="1185"/>
              </w:tabs>
              <w:rPr>
                <w:sz w:val="24"/>
                <w:szCs w:val="24"/>
              </w:rPr>
            </w:pPr>
            <w:r w:rsidRPr="00520318">
              <w:rPr>
                <w:sz w:val="24"/>
                <w:szCs w:val="24"/>
              </w:rPr>
              <w:t>2. Сбытовой сельскохозяйственный потребительский кооператив «Флагман». В его состав входят 5 крестьянских (фермерских) хозяйства: КФХ «Акватория», КФХ «Урожай Сибири», КФХ «ИМП», КФХ «Бриг», КФХ “Рыбное Изобилие Югры” основными видами деятельности которых являются пресноводное рыболовство, переработка и консервирование рыбы, а также искусственное воспроизводство пресноводных биоресурсов.</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22. Рынок реализации продукции животноводства</w:t>
            </w:r>
          </w:p>
        </w:tc>
      </w:tr>
      <w:tr w:rsidR="000D72F1"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22.1.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 xml:space="preserve">Предоставление субсидии на поддержку животноводства, производство продукции животноводства (субсидии на производство и реализацию молока и молокопродуктов собственного производства) </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продукции животноводства</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 xml:space="preserve">30 декабря 2025 года </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76061A" w:rsidRDefault="00520318" w:rsidP="000D72F1">
            <w:pPr>
              <w:jc w:val="both"/>
              <w:rPr>
                <w:sz w:val="24"/>
                <w:szCs w:val="24"/>
                <w:highlight w:val="yellow"/>
              </w:rPr>
            </w:pPr>
            <w:r w:rsidRPr="00520318">
              <w:rPr>
                <w:color w:val="000000" w:themeColor="text1"/>
                <w:sz w:val="24"/>
                <w:szCs w:val="24"/>
              </w:rPr>
              <w:t>На территории района производством продукции животноводства занимаются 10 КФХ, из них 3 крестьянских (фермерских) хозяйства реализуют продукцию животноводства. На 30.12.2025 реализовано 1069,454 тонн молока и 102,035 тонн мяса.</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23. Рынок выездной розничной торговли</w:t>
            </w:r>
          </w:p>
        </w:tc>
      </w:tr>
      <w:tr w:rsidR="000D72F1"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23.1.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Увеличение количества выездных торговых мероприятий в населенные пункты района</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bCs/>
                <w:sz w:val="24"/>
                <w:szCs w:val="24"/>
              </w:rPr>
            </w:pPr>
            <w:r w:rsidRPr="009C6BBE">
              <w:rPr>
                <w:bCs/>
                <w:sz w:val="24"/>
                <w:szCs w:val="24"/>
              </w:rPr>
              <w:t>обеспечить безвозмездное предоставление субъектам предпринимательства и жителям района торговых мест для осуществления торговли</w:t>
            </w:r>
          </w:p>
          <w:p w:rsidR="000D72F1" w:rsidRPr="009C6BBE" w:rsidRDefault="000D72F1" w:rsidP="000D72F1">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 xml:space="preserve">30 декабря 2025 года </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0318" w:rsidRPr="00520318" w:rsidRDefault="00520318" w:rsidP="00520318">
            <w:pPr>
              <w:widowControl w:val="0"/>
              <w:autoSpaceDE w:val="0"/>
              <w:autoSpaceDN w:val="0"/>
              <w:adjustRightInd w:val="0"/>
              <w:ind w:right="116"/>
              <w:contextualSpacing/>
              <w:jc w:val="both"/>
              <w:rPr>
                <w:rFonts w:eastAsiaTheme="minorEastAsia"/>
                <w:sz w:val="24"/>
                <w:szCs w:val="24"/>
              </w:rPr>
            </w:pPr>
            <w:r w:rsidRPr="00520318">
              <w:rPr>
                <w:rFonts w:eastAsiaTheme="minorEastAsia"/>
                <w:sz w:val="24"/>
                <w:szCs w:val="24"/>
              </w:rPr>
              <w:t>В населенных пунктах района за 2025 год провед</w:t>
            </w:r>
            <w:r>
              <w:rPr>
                <w:rFonts w:eastAsiaTheme="minorEastAsia"/>
                <w:sz w:val="24"/>
                <w:szCs w:val="24"/>
              </w:rPr>
              <w:t>ены 37 выездных выставок продаж</w:t>
            </w:r>
            <w:r w:rsidRPr="00520318">
              <w:rPr>
                <w:rFonts w:eastAsiaTheme="minorEastAsia"/>
                <w:sz w:val="24"/>
                <w:szCs w:val="24"/>
              </w:rPr>
              <w:t xml:space="preserve"> с привлечением товаропроизводителей и предпринимателей района, </w:t>
            </w:r>
            <w:proofErr w:type="spellStart"/>
            <w:r w:rsidRPr="00520318">
              <w:rPr>
                <w:rFonts w:eastAsiaTheme="minorEastAsia"/>
                <w:sz w:val="24"/>
                <w:szCs w:val="24"/>
              </w:rPr>
              <w:t>самозанятых</w:t>
            </w:r>
            <w:proofErr w:type="spellEnd"/>
            <w:r w:rsidRPr="00520318">
              <w:rPr>
                <w:rFonts w:eastAsiaTheme="minorEastAsia"/>
                <w:sz w:val="24"/>
                <w:szCs w:val="24"/>
              </w:rPr>
              <w:t xml:space="preserve"> граждан, граждан, ведущих личные подсобные хозяйства. </w:t>
            </w:r>
          </w:p>
          <w:p w:rsidR="00520318" w:rsidRPr="00520318" w:rsidRDefault="00520318" w:rsidP="00520318">
            <w:pPr>
              <w:widowControl w:val="0"/>
              <w:autoSpaceDE w:val="0"/>
              <w:autoSpaceDN w:val="0"/>
              <w:adjustRightInd w:val="0"/>
              <w:ind w:right="116"/>
              <w:contextualSpacing/>
              <w:jc w:val="both"/>
              <w:rPr>
                <w:rFonts w:eastAsiaTheme="minorEastAsia"/>
                <w:sz w:val="24"/>
                <w:szCs w:val="24"/>
              </w:rPr>
            </w:pPr>
            <w:r w:rsidRPr="00520318">
              <w:rPr>
                <w:rFonts w:eastAsiaTheme="minorEastAsia"/>
                <w:sz w:val="24"/>
                <w:szCs w:val="24"/>
              </w:rPr>
              <w:t>Во всех поселениях района обеспечено наличие торговых рядов и торговых мест для осуществления торговли. В зависимости от численности населения, количество торговых рядов и торговых мест в населенных пунктах разное. Общее число на территории района составляет 10 торговых рядов на 31 торговое место. Существующего количества достаточно, в случае необходимости будет рассмотрен вопрос по их увеличению.</w:t>
            </w:r>
          </w:p>
          <w:p w:rsidR="000D72F1" w:rsidRPr="004535F3" w:rsidRDefault="00520318" w:rsidP="00520318">
            <w:pPr>
              <w:widowControl w:val="0"/>
              <w:autoSpaceDE w:val="0"/>
              <w:autoSpaceDN w:val="0"/>
              <w:adjustRightInd w:val="0"/>
              <w:ind w:right="116"/>
              <w:contextualSpacing/>
              <w:jc w:val="both"/>
              <w:rPr>
                <w:sz w:val="24"/>
                <w:szCs w:val="24"/>
              </w:rPr>
            </w:pPr>
            <w:r w:rsidRPr="00520318">
              <w:rPr>
                <w:rFonts w:eastAsiaTheme="minorEastAsia"/>
                <w:sz w:val="24"/>
                <w:szCs w:val="24"/>
              </w:rPr>
              <w:t xml:space="preserve">Во всех поселениях района торговые места для осуществления торговли размещены с учетом </w:t>
            </w:r>
            <w:r w:rsidRPr="00520318">
              <w:rPr>
                <w:rFonts w:eastAsiaTheme="minorEastAsia"/>
                <w:sz w:val="24"/>
                <w:szCs w:val="24"/>
              </w:rPr>
              <w:lastRenderedPageBreak/>
              <w:t>высокой проходимости и удобства для населения района. Торговые места субъектам предпринимательства и жителям района предоставляются безвозмездно.</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24. Рынок</w:t>
            </w:r>
            <w:r w:rsidRPr="009C6BBE">
              <w:rPr>
                <w:b/>
                <w:bCs/>
                <w:sz w:val="24"/>
                <w:szCs w:val="24"/>
              </w:rPr>
              <w:t xml:space="preserve"> забора и очистки воды для питьевых нужд</w:t>
            </w:r>
          </w:p>
        </w:tc>
      </w:tr>
      <w:tr w:rsidR="000D72F1"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24.1.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Информационно-организационная и методическая помощь частным организациям, оказывающим услуги в сфере производства воды</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bCs/>
                <w:sz w:val="24"/>
                <w:szCs w:val="24"/>
              </w:rPr>
            </w:pPr>
            <w:r w:rsidRPr="009C6BBE">
              <w:rPr>
                <w:sz w:val="24"/>
                <w:szCs w:val="24"/>
              </w:rPr>
              <w:t>повышение экономической эффективности и конкурентоспособности хозяйствующих субъектов на рынке, развитие концепции высококачественного продукта</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 xml:space="preserve">30 декабря 2025 года </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27AB" w:rsidRPr="000127AB" w:rsidRDefault="000127AB" w:rsidP="000127AB">
            <w:pPr>
              <w:widowControl w:val="0"/>
              <w:autoSpaceDE w:val="0"/>
              <w:autoSpaceDN w:val="0"/>
              <w:adjustRightInd w:val="0"/>
              <w:ind w:right="90"/>
              <w:contextualSpacing/>
              <w:jc w:val="both"/>
              <w:rPr>
                <w:color w:val="000000" w:themeColor="text1"/>
                <w:sz w:val="24"/>
                <w:szCs w:val="24"/>
              </w:rPr>
            </w:pPr>
            <w:r w:rsidRPr="000127AB">
              <w:rPr>
                <w:color w:val="000000" w:themeColor="text1"/>
                <w:sz w:val="24"/>
                <w:szCs w:val="24"/>
              </w:rPr>
              <w:t xml:space="preserve">Ведущим производителем питьевой воды в Нижневартовском районе является ООО «Гермес», за 2025 год размер оказанной поддержки предприятию составил </w:t>
            </w:r>
          </w:p>
          <w:p w:rsidR="000127AB" w:rsidRPr="000127AB" w:rsidRDefault="000127AB" w:rsidP="000127AB">
            <w:pPr>
              <w:widowControl w:val="0"/>
              <w:autoSpaceDE w:val="0"/>
              <w:autoSpaceDN w:val="0"/>
              <w:adjustRightInd w:val="0"/>
              <w:ind w:right="90"/>
              <w:contextualSpacing/>
              <w:jc w:val="both"/>
              <w:rPr>
                <w:color w:val="000000" w:themeColor="text1"/>
                <w:sz w:val="24"/>
                <w:szCs w:val="24"/>
              </w:rPr>
            </w:pPr>
            <w:r w:rsidRPr="000127AB">
              <w:rPr>
                <w:color w:val="000000" w:themeColor="text1"/>
                <w:sz w:val="24"/>
                <w:szCs w:val="24"/>
              </w:rPr>
              <w:t>1 038 502,15 руб.</w:t>
            </w:r>
          </w:p>
          <w:p w:rsidR="000D72F1" w:rsidRPr="004535F3" w:rsidRDefault="000127AB" w:rsidP="000127AB">
            <w:pPr>
              <w:widowControl w:val="0"/>
              <w:autoSpaceDE w:val="0"/>
              <w:autoSpaceDN w:val="0"/>
              <w:adjustRightInd w:val="0"/>
              <w:ind w:right="90"/>
              <w:contextualSpacing/>
              <w:jc w:val="both"/>
              <w:rPr>
                <w:color w:val="000000" w:themeColor="text1"/>
                <w:sz w:val="24"/>
                <w:szCs w:val="24"/>
              </w:rPr>
            </w:pPr>
            <w:r w:rsidRPr="000127AB">
              <w:rPr>
                <w:color w:val="000000" w:themeColor="text1"/>
                <w:sz w:val="24"/>
                <w:szCs w:val="24"/>
              </w:rPr>
              <w:t>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а также официальных группах «В контакте», «Одноклассники».</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25. </w:t>
            </w:r>
            <w:r w:rsidRPr="009C6BBE">
              <w:rPr>
                <w:b/>
                <w:bCs/>
                <w:sz w:val="24"/>
                <w:szCs w:val="24"/>
              </w:rPr>
              <w:t>Рынок обработки древесины и производства изделий из дерева</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25.1.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Консультационная и информационно-</w:t>
            </w:r>
            <w:r w:rsidRPr="009C6BBE">
              <w:rPr>
                <w:sz w:val="24"/>
                <w:szCs w:val="24"/>
              </w:rPr>
              <w:lastRenderedPageBreak/>
              <w:t>методическая поддержка, субъектам предпринимательства, оказывающим услуги в сфере обработки древесины и производства изделий из дерева.</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bCs/>
                <w:sz w:val="24"/>
                <w:szCs w:val="24"/>
              </w:rPr>
            </w:pPr>
            <w:r w:rsidRPr="009C6BBE">
              <w:rPr>
                <w:sz w:val="24"/>
                <w:szCs w:val="24"/>
              </w:rPr>
              <w:lastRenderedPageBreak/>
              <w:t xml:space="preserve">повышение экономической </w:t>
            </w:r>
            <w:r w:rsidRPr="009C6BBE">
              <w:rPr>
                <w:sz w:val="24"/>
                <w:szCs w:val="24"/>
              </w:rPr>
              <w:lastRenderedPageBreak/>
              <w:t>эффективности и конкурентоспособности хозяйствующих субъектов на рынке</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30 декабря 2025 года </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информация на официальном веб-</w:t>
            </w:r>
            <w:r w:rsidRPr="009C6BBE">
              <w:rPr>
                <w:sz w:val="24"/>
                <w:szCs w:val="24"/>
              </w:rPr>
              <w:lastRenderedPageBreak/>
              <w:t xml:space="preserve">сайте администрации района </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266AF" w:rsidRPr="00F266AF" w:rsidRDefault="00F266AF" w:rsidP="00F266AF">
            <w:pPr>
              <w:autoSpaceDE w:val="0"/>
              <w:autoSpaceDN w:val="0"/>
              <w:adjustRightInd w:val="0"/>
              <w:jc w:val="both"/>
              <w:outlineLvl w:val="0"/>
              <w:rPr>
                <w:sz w:val="24"/>
                <w:szCs w:val="24"/>
              </w:rPr>
            </w:pPr>
            <w:r w:rsidRPr="00F266AF">
              <w:rPr>
                <w:sz w:val="24"/>
                <w:szCs w:val="24"/>
              </w:rPr>
              <w:lastRenderedPageBreak/>
              <w:t xml:space="preserve">Информация о мерах поддержки для субъектов </w:t>
            </w:r>
            <w:r w:rsidRPr="00F266AF">
              <w:rPr>
                <w:sz w:val="24"/>
                <w:szCs w:val="24"/>
              </w:rPr>
              <w:lastRenderedPageBreak/>
              <w:t xml:space="preserve">малого и среднего предпринимательства района, а также о проводимых мероприятиях размещается на официальном сайте, а также официальных группах «В контакте», «Одноклассники». </w:t>
            </w:r>
          </w:p>
          <w:p w:rsidR="009C6BBE" w:rsidRPr="009C6BBE" w:rsidRDefault="00F266AF" w:rsidP="00F266AF">
            <w:pPr>
              <w:autoSpaceDE w:val="0"/>
              <w:autoSpaceDN w:val="0"/>
              <w:adjustRightInd w:val="0"/>
              <w:jc w:val="both"/>
              <w:outlineLvl w:val="0"/>
              <w:rPr>
                <w:sz w:val="24"/>
                <w:szCs w:val="24"/>
              </w:rPr>
            </w:pPr>
            <w:r w:rsidRPr="00F266AF">
              <w:rPr>
                <w:sz w:val="24"/>
                <w:szCs w:val="24"/>
              </w:rPr>
              <w:t>В Единый реестр субъектов малого и среднего предпринимательства, размещенный на официальном сайте Федеральной налоговой службы России, 2 субъекта предпринимательства осуществляют деятельность в сфере обработки древесины, производства изделий из дерева и прочей лесохозяйственной деятельности на территории района.</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26. Рынок оказания услуг по перевозке пассажиров и багажа легковым такси</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26.1.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Информационно-консультационная поддержка по вопросу оказания услуг по перевозке пассажиров и багажа легковым транспортом</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bCs/>
                <w:sz w:val="24"/>
                <w:szCs w:val="24"/>
              </w:rPr>
            </w:pPr>
            <w:r w:rsidRPr="009C6BBE">
              <w:rPr>
                <w:sz w:val="24"/>
                <w:szCs w:val="24"/>
              </w:rPr>
              <w:t>повышение качества обслуживания населения легковым такси</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30 декабря 2025 года </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CE176F">
            <w:pPr>
              <w:autoSpaceDE w:val="0"/>
              <w:autoSpaceDN w:val="0"/>
              <w:adjustRightInd w:val="0"/>
              <w:jc w:val="both"/>
              <w:outlineLvl w:val="0"/>
              <w:rPr>
                <w:sz w:val="24"/>
                <w:szCs w:val="24"/>
              </w:rPr>
            </w:pPr>
            <w:r w:rsidRPr="00071681">
              <w:rPr>
                <w:sz w:val="24"/>
                <w:szCs w:val="24"/>
              </w:rPr>
              <w:t xml:space="preserve">В целях информационно-консультационной поддержки по вопросу оказания услуг по перевозке пассажиров и багажа легковым транспортом на сайте администрации района </w:t>
            </w:r>
            <w:r w:rsidRPr="00071681">
              <w:rPr>
                <w:sz w:val="24"/>
                <w:szCs w:val="24"/>
              </w:rPr>
              <w:lastRenderedPageBreak/>
              <w:t>размещена информация на официальном веб-сайте администрации района (http://nvraion.ru/news/detail.php?ID=47267&amp;sphrase_id=128874).</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27. Рынок добычи общераспространенных полезных ископаемых на участках недр местного значения</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27.1.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Ведение реестра участков фонда недр общераспространенных полезных ископаемых на территории Нижневартовского района </w:t>
            </w:r>
          </w:p>
          <w:p w:rsidR="009C6BBE" w:rsidRPr="009C6BBE" w:rsidRDefault="009C6BBE" w:rsidP="00CE176F">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ведение реестра участников рынка, заключение соглашений о сотрудничестве, контроль за увеличением доли частных организаций, оказывающих услуги в указанной </w:t>
            </w:r>
            <w:proofErr w:type="gramStart"/>
            <w:r w:rsidRPr="009C6BBE">
              <w:rPr>
                <w:sz w:val="24"/>
                <w:szCs w:val="24"/>
              </w:rPr>
              <w:t>сфере,  повышение</w:t>
            </w:r>
            <w:proofErr w:type="gramEnd"/>
            <w:r w:rsidRPr="009C6BBE">
              <w:rPr>
                <w:sz w:val="24"/>
                <w:szCs w:val="24"/>
              </w:rPr>
              <w:t xml:space="preserve"> информированности претендентов на получение права пользования участками недр местного значения</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3110D" w:rsidP="00CE176F">
            <w:pPr>
              <w:autoSpaceDE w:val="0"/>
              <w:autoSpaceDN w:val="0"/>
              <w:adjustRightInd w:val="0"/>
              <w:jc w:val="both"/>
              <w:outlineLvl w:val="0"/>
              <w:rPr>
                <w:sz w:val="24"/>
                <w:szCs w:val="24"/>
              </w:rPr>
            </w:pPr>
            <w:r w:rsidRPr="0093110D">
              <w:rPr>
                <w:sz w:val="24"/>
                <w:szCs w:val="24"/>
              </w:rPr>
              <w:t>Реестр ведется. В 202</w:t>
            </w:r>
            <w:r w:rsidR="00195DB7">
              <w:rPr>
                <w:sz w:val="24"/>
                <w:szCs w:val="24"/>
              </w:rPr>
              <w:t>5</w:t>
            </w:r>
            <w:r w:rsidRPr="0093110D">
              <w:rPr>
                <w:sz w:val="24"/>
                <w:szCs w:val="24"/>
              </w:rPr>
              <w:t xml:space="preserve"> год</w:t>
            </w:r>
            <w:r w:rsidR="005C5F0F">
              <w:rPr>
                <w:sz w:val="24"/>
                <w:szCs w:val="24"/>
              </w:rPr>
              <w:t>у</w:t>
            </w:r>
            <w:r w:rsidRPr="0093110D">
              <w:rPr>
                <w:sz w:val="24"/>
                <w:szCs w:val="24"/>
              </w:rPr>
              <w:t xml:space="preserve"> в  соответствии с подпунктом 2.2.6 пункта 2.6. постановления администрации района от 20.07.2020 № 1098 «Об утверждении Положения о взаимодействии с исполнительными органами государственной власти автономного округа, юридическими лицами и индивидуальными предпринимателями, осуществляющими пользование недрами для целей разведки и добычи общераспространенных полезных ископаемых на территории Нижневартовского района» реестр недропользователей, осуществляющих пользование недрами для целей разведки и добычи </w:t>
            </w:r>
            <w:r w:rsidRPr="0093110D">
              <w:rPr>
                <w:sz w:val="24"/>
                <w:szCs w:val="24"/>
              </w:rPr>
              <w:lastRenderedPageBreak/>
              <w:t>общераспространенных полезных ископаемых на территории Нижневартовского района, не направлялся в управление экономики с целью заключения соглашений в связи с не поступлением данных от Департамента недропользования и природных ресурсов ХМАО-Югры.</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28. 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Организация и проведение открытых конкурсов (электронных аукционов) по муниципальным маршрутам регулярных перевозок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w:t>
            </w:r>
            <w:r w:rsidRPr="009C6BBE">
              <w:rPr>
                <w:sz w:val="24"/>
                <w:szCs w:val="24"/>
              </w:rPr>
              <w:lastRenderedPageBreak/>
              <w:t>законодательные акты Российской Федерации»</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создание условий для развития конкуренции на рынке услуг перевозок пассажиров наземным транспортом</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F266AF">
            <w:pPr>
              <w:autoSpaceDE w:val="0"/>
              <w:autoSpaceDN w:val="0"/>
              <w:adjustRightInd w:val="0"/>
              <w:jc w:val="both"/>
              <w:outlineLvl w:val="0"/>
              <w:rPr>
                <w:sz w:val="24"/>
                <w:szCs w:val="24"/>
              </w:rPr>
            </w:pPr>
            <w:r w:rsidRPr="00071681">
              <w:rPr>
                <w:sz w:val="24"/>
                <w:szCs w:val="24"/>
              </w:rPr>
              <w:t>В 202</w:t>
            </w:r>
            <w:r w:rsidR="00195DB7">
              <w:rPr>
                <w:sz w:val="24"/>
                <w:szCs w:val="24"/>
              </w:rPr>
              <w:t>5</w:t>
            </w:r>
            <w:r w:rsidR="005C5F0F">
              <w:rPr>
                <w:sz w:val="24"/>
                <w:szCs w:val="24"/>
              </w:rPr>
              <w:t xml:space="preserve"> год</w:t>
            </w:r>
            <w:r w:rsidR="00F266AF">
              <w:rPr>
                <w:sz w:val="24"/>
                <w:szCs w:val="24"/>
              </w:rPr>
              <w:t>у</w:t>
            </w:r>
            <w:r w:rsidRPr="00071681">
              <w:rPr>
                <w:sz w:val="24"/>
                <w:szCs w:val="24"/>
              </w:rPr>
              <w:t xml:space="preserve"> открытые конкурсы (электронные аукционы) не проводились</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28.2.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перевозок пассажиров наземным транспортом</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CE176F">
            <w:pPr>
              <w:autoSpaceDE w:val="0"/>
              <w:autoSpaceDN w:val="0"/>
              <w:adjustRightInd w:val="0"/>
              <w:jc w:val="both"/>
              <w:outlineLvl w:val="0"/>
              <w:rPr>
                <w:sz w:val="24"/>
                <w:szCs w:val="24"/>
              </w:rPr>
            </w:pPr>
            <w:r w:rsidRPr="00071681">
              <w:rPr>
                <w:sz w:val="24"/>
                <w:szCs w:val="24"/>
              </w:rPr>
              <w:t>Информация о критериях конкурсного отбора перевозчиков размещается при проведении аукционов</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28.3.</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Информирование населения о работе пассажирского автомобильного транспорта</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информированности населения по вопросам организации регулярных перевозок пассажиров автомобильным транспортом в муниципальном сообщении</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681" w:rsidRPr="00071681" w:rsidRDefault="00071681" w:rsidP="00071681">
            <w:pPr>
              <w:autoSpaceDE w:val="0"/>
              <w:autoSpaceDN w:val="0"/>
              <w:adjustRightInd w:val="0"/>
              <w:jc w:val="both"/>
              <w:outlineLvl w:val="0"/>
              <w:rPr>
                <w:sz w:val="24"/>
                <w:szCs w:val="24"/>
              </w:rPr>
            </w:pPr>
            <w:r w:rsidRPr="00071681">
              <w:rPr>
                <w:sz w:val="24"/>
                <w:szCs w:val="24"/>
              </w:rPr>
              <w:t>Информация о работе пассажирского автомобильного транспорта по межмуниципальным маршрутам</w:t>
            </w:r>
          </w:p>
          <w:p w:rsidR="009C6BBE" w:rsidRPr="009C6BBE" w:rsidRDefault="00071681" w:rsidP="00071681">
            <w:pPr>
              <w:autoSpaceDE w:val="0"/>
              <w:autoSpaceDN w:val="0"/>
              <w:adjustRightInd w:val="0"/>
              <w:jc w:val="both"/>
              <w:outlineLvl w:val="0"/>
              <w:rPr>
                <w:sz w:val="24"/>
                <w:szCs w:val="24"/>
              </w:rPr>
            </w:pPr>
            <w:r w:rsidRPr="00071681">
              <w:rPr>
                <w:sz w:val="24"/>
                <w:szCs w:val="24"/>
              </w:rPr>
              <w:t>размещена на официальном веб-сайте администрации района в разделе «Транспортная схема» http://nvraion.ru/transport-scheme/index.php</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28.4.</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Формирование сети регулярных маршрутов с учетом предложений,</w:t>
            </w:r>
          </w:p>
          <w:p w:rsidR="009C6BBE" w:rsidRPr="009C6BBE" w:rsidRDefault="009C6BBE" w:rsidP="00CE176F">
            <w:pPr>
              <w:autoSpaceDE w:val="0"/>
              <w:autoSpaceDN w:val="0"/>
              <w:adjustRightInd w:val="0"/>
              <w:jc w:val="both"/>
              <w:outlineLvl w:val="0"/>
              <w:rPr>
                <w:sz w:val="24"/>
                <w:szCs w:val="24"/>
              </w:rPr>
            </w:pPr>
            <w:r w:rsidRPr="009C6BBE">
              <w:rPr>
                <w:sz w:val="24"/>
                <w:szCs w:val="24"/>
              </w:rPr>
              <w:t>изложенных в обращениях негосударственных перевозчиков</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безопасности и качества предоставляемых населению транспортных услуг, увеличение доходов перевозчиков</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при необходимости</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F266AF">
            <w:pPr>
              <w:autoSpaceDE w:val="0"/>
              <w:autoSpaceDN w:val="0"/>
              <w:adjustRightInd w:val="0"/>
              <w:jc w:val="both"/>
              <w:outlineLvl w:val="0"/>
              <w:rPr>
                <w:sz w:val="24"/>
                <w:szCs w:val="24"/>
              </w:rPr>
            </w:pPr>
            <w:r w:rsidRPr="00071681">
              <w:rPr>
                <w:sz w:val="24"/>
                <w:szCs w:val="24"/>
              </w:rPr>
              <w:t>В 202</w:t>
            </w:r>
            <w:r w:rsidR="00195DB7">
              <w:rPr>
                <w:sz w:val="24"/>
                <w:szCs w:val="24"/>
              </w:rPr>
              <w:t>5</w:t>
            </w:r>
            <w:r w:rsidR="00D150FF">
              <w:rPr>
                <w:sz w:val="24"/>
                <w:szCs w:val="24"/>
              </w:rPr>
              <w:t xml:space="preserve"> </w:t>
            </w:r>
            <w:proofErr w:type="gramStart"/>
            <w:r w:rsidRPr="00071681">
              <w:rPr>
                <w:sz w:val="24"/>
                <w:szCs w:val="24"/>
              </w:rPr>
              <w:t>год</w:t>
            </w:r>
            <w:r w:rsidR="00F266AF">
              <w:rPr>
                <w:sz w:val="24"/>
                <w:szCs w:val="24"/>
              </w:rPr>
              <w:t>у</w:t>
            </w:r>
            <w:r w:rsidRPr="00071681">
              <w:rPr>
                <w:sz w:val="24"/>
                <w:szCs w:val="24"/>
              </w:rPr>
              <w:t xml:space="preserve">  обращения</w:t>
            </w:r>
            <w:proofErr w:type="gramEnd"/>
            <w:r w:rsidRPr="00071681">
              <w:rPr>
                <w:sz w:val="24"/>
                <w:szCs w:val="24"/>
              </w:rPr>
              <w:t xml:space="preserve"> негосударственных перевозчиков с предложениями по сети регулярных перевозок не поступали</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28.5.</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Мониторинг пассажиропотока и потребностей муниципального образования в корректировке существующей маршрутной сети и создание новых маршрутов</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перевозок пассажиров наземным транспортом</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B019A1">
            <w:pPr>
              <w:autoSpaceDE w:val="0"/>
              <w:autoSpaceDN w:val="0"/>
              <w:adjustRightInd w:val="0"/>
              <w:jc w:val="both"/>
              <w:outlineLvl w:val="0"/>
              <w:rPr>
                <w:sz w:val="24"/>
                <w:szCs w:val="24"/>
              </w:rPr>
            </w:pPr>
            <w:r w:rsidRPr="00071681">
              <w:rPr>
                <w:sz w:val="24"/>
                <w:szCs w:val="24"/>
              </w:rPr>
              <w:t>Мониторинг осуществляется на постоянной основе. В 202</w:t>
            </w:r>
            <w:r w:rsidR="00195DB7">
              <w:rPr>
                <w:sz w:val="24"/>
                <w:szCs w:val="24"/>
              </w:rPr>
              <w:t>5</w:t>
            </w:r>
            <w:r w:rsidRPr="00071681">
              <w:rPr>
                <w:sz w:val="24"/>
                <w:szCs w:val="24"/>
              </w:rPr>
              <w:t xml:space="preserve"> год</w:t>
            </w:r>
            <w:r w:rsidR="002C4646">
              <w:rPr>
                <w:sz w:val="24"/>
                <w:szCs w:val="24"/>
              </w:rPr>
              <w:t>у</w:t>
            </w:r>
            <w:r w:rsidRPr="00071681">
              <w:rPr>
                <w:sz w:val="24"/>
                <w:szCs w:val="24"/>
              </w:rPr>
              <w:t xml:space="preserve"> корректировка существующей маршрутной сети и создание новых маршрутов не требовалась.</w:t>
            </w: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28.6.</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Разработка документа планирования регулярных перевозок с учетом полученной информации по результатам мониторинга</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безопасности и качества предоставляемых населению транспортных услуг, увеличение доходов перевозчиков</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при необходимости</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правовой акт администрации района;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B019A1">
            <w:pPr>
              <w:autoSpaceDE w:val="0"/>
              <w:autoSpaceDN w:val="0"/>
              <w:adjustRightInd w:val="0"/>
              <w:jc w:val="both"/>
              <w:outlineLvl w:val="0"/>
              <w:rPr>
                <w:sz w:val="24"/>
                <w:szCs w:val="24"/>
              </w:rPr>
            </w:pPr>
            <w:r w:rsidRPr="00071681">
              <w:rPr>
                <w:sz w:val="24"/>
                <w:szCs w:val="24"/>
              </w:rPr>
              <w:t xml:space="preserve">Документ планирования разработан и утвержден постановлением администрации района от 10.12.2018 № 2802 «Об утверждении документа планирования регулярных перевозок в Нижневартовском районе» и размещен на официальном веб-сайте администрации района. Корректировка в </w:t>
            </w:r>
            <w:r w:rsidR="00B019A1">
              <w:rPr>
                <w:sz w:val="24"/>
                <w:szCs w:val="24"/>
              </w:rPr>
              <w:t>2025</w:t>
            </w:r>
            <w:r w:rsidRPr="00071681">
              <w:rPr>
                <w:sz w:val="24"/>
                <w:szCs w:val="24"/>
              </w:rPr>
              <w:t xml:space="preserve"> год</w:t>
            </w:r>
            <w:r w:rsidR="00B019A1">
              <w:rPr>
                <w:sz w:val="24"/>
                <w:szCs w:val="24"/>
              </w:rPr>
              <w:t>у</w:t>
            </w:r>
            <w:r w:rsidRPr="00071681">
              <w:rPr>
                <w:sz w:val="24"/>
                <w:szCs w:val="24"/>
              </w:rPr>
              <w:t xml:space="preserve"> не требовалась.</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29. Рынок вылова водных биоресурсов</w:t>
            </w:r>
          </w:p>
        </w:tc>
      </w:tr>
      <w:tr w:rsidR="000D72F1"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29.1.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Оказание содействия предприятиям, занимающимся выловом водных биоресурсов по участию в выставках и (или) ярмарках и оказание информационно-консультационной поддержки</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расширение рынка сбыта продукции, развитие торговли рыбной продукцией</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019A1" w:rsidRPr="00B019A1" w:rsidRDefault="00B019A1" w:rsidP="00B019A1">
            <w:pPr>
              <w:widowControl w:val="0"/>
              <w:autoSpaceDE w:val="0"/>
              <w:autoSpaceDN w:val="0"/>
              <w:adjustRightInd w:val="0"/>
              <w:ind w:left="38" w:right="90"/>
              <w:contextualSpacing/>
              <w:jc w:val="both"/>
              <w:rPr>
                <w:rFonts w:eastAsia="Calibri"/>
                <w:color w:val="000000" w:themeColor="text1"/>
                <w:sz w:val="24"/>
                <w:szCs w:val="24"/>
              </w:rPr>
            </w:pPr>
            <w:r w:rsidRPr="00B019A1">
              <w:rPr>
                <w:rFonts w:eastAsia="Calibri"/>
                <w:color w:val="000000" w:themeColor="text1"/>
                <w:sz w:val="24"/>
                <w:szCs w:val="24"/>
              </w:rPr>
              <w:t xml:space="preserve">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а также официальных </w:t>
            </w:r>
            <w:r w:rsidRPr="00B019A1">
              <w:rPr>
                <w:rFonts w:eastAsia="Calibri"/>
                <w:color w:val="000000" w:themeColor="text1"/>
                <w:sz w:val="24"/>
                <w:szCs w:val="24"/>
              </w:rPr>
              <w:lastRenderedPageBreak/>
              <w:t xml:space="preserve">группах «В контакте», «Одноклассники». </w:t>
            </w:r>
          </w:p>
          <w:p w:rsidR="00B019A1" w:rsidRPr="00B019A1" w:rsidRDefault="00B019A1" w:rsidP="00B019A1">
            <w:pPr>
              <w:widowControl w:val="0"/>
              <w:autoSpaceDE w:val="0"/>
              <w:autoSpaceDN w:val="0"/>
              <w:adjustRightInd w:val="0"/>
              <w:ind w:left="38" w:right="90"/>
              <w:contextualSpacing/>
              <w:jc w:val="both"/>
              <w:rPr>
                <w:rFonts w:eastAsia="Calibri"/>
                <w:color w:val="000000" w:themeColor="text1"/>
                <w:sz w:val="24"/>
                <w:szCs w:val="24"/>
              </w:rPr>
            </w:pPr>
            <w:r w:rsidRPr="00B019A1">
              <w:rPr>
                <w:rFonts w:eastAsia="Calibri"/>
                <w:color w:val="000000" w:themeColor="text1"/>
                <w:sz w:val="24"/>
                <w:szCs w:val="24"/>
              </w:rPr>
              <w:t xml:space="preserve">По данным Федеральной налоговой службы России в Единый реестр субъектов малого и среднего предпринимательства включены 8 субъектов предпринимательства, осуществляющих деятельность в указанной сфере, в том числе 3 крестьянских (фермерских) хозяйства, осуществляющих деятельность в сфере пресноводного рыболовства. </w:t>
            </w:r>
          </w:p>
          <w:p w:rsidR="00B019A1" w:rsidRPr="00B019A1" w:rsidRDefault="00B019A1" w:rsidP="00B019A1">
            <w:pPr>
              <w:widowControl w:val="0"/>
              <w:autoSpaceDE w:val="0"/>
              <w:autoSpaceDN w:val="0"/>
              <w:adjustRightInd w:val="0"/>
              <w:ind w:left="38" w:right="90"/>
              <w:contextualSpacing/>
              <w:jc w:val="both"/>
              <w:rPr>
                <w:rFonts w:eastAsia="Calibri"/>
                <w:color w:val="000000" w:themeColor="text1"/>
                <w:sz w:val="24"/>
                <w:szCs w:val="24"/>
              </w:rPr>
            </w:pPr>
            <w:r w:rsidRPr="00B019A1">
              <w:rPr>
                <w:rFonts w:eastAsia="Calibri"/>
                <w:color w:val="000000" w:themeColor="text1"/>
                <w:sz w:val="24"/>
                <w:szCs w:val="24"/>
              </w:rPr>
              <w:t>Вместе с тем на территории района зарегистрированы: Сельскохозяйственный потребительский перерабатывающий кооператив «</w:t>
            </w:r>
            <w:proofErr w:type="spellStart"/>
            <w:r w:rsidRPr="00B019A1">
              <w:rPr>
                <w:rFonts w:eastAsia="Calibri"/>
                <w:color w:val="000000" w:themeColor="text1"/>
                <w:sz w:val="24"/>
                <w:szCs w:val="24"/>
              </w:rPr>
              <w:t>Нижневартовский</w:t>
            </w:r>
            <w:proofErr w:type="spellEnd"/>
            <w:r w:rsidRPr="00B019A1">
              <w:rPr>
                <w:rFonts w:eastAsia="Calibri"/>
                <w:color w:val="000000" w:themeColor="text1"/>
                <w:sz w:val="24"/>
                <w:szCs w:val="24"/>
              </w:rPr>
              <w:t xml:space="preserve"> РАЙКОП» и Сбытовой сельскохозяйственный потребительский кооператив «Флагман». </w:t>
            </w:r>
          </w:p>
          <w:p w:rsidR="000D72F1" w:rsidRPr="004535F3" w:rsidRDefault="00B019A1" w:rsidP="00B019A1">
            <w:pPr>
              <w:contextualSpacing/>
              <w:jc w:val="both"/>
              <w:rPr>
                <w:rFonts w:eastAsia="Calibri"/>
                <w:color w:val="000000" w:themeColor="text1"/>
                <w:sz w:val="24"/>
                <w:szCs w:val="24"/>
              </w:rPr>
            </w:pPr>
            <w:r w:rsidRPr="00B019A1">
              <w:rPr>
                <w:rFonts w:eastAsia="Calibri"/>
                <w:color w:val="000000" w:themeColor="text1"/>
                <w:sz w:val="24"/>
                <w:szCs w:val="24"/>
              </w:rPr>
              <w:t>За 2025 год субъекты предпринимательства по данному направлению деятельности за мерами поддержки не обращались.</w:t>
            </w:r>
          </w:p>
        </w:tc>
      </w:tr>
      <w:tr w:rsidR="009C6BBE" w:rsidRPr="009C6BBE" w:rsidTr="00BF290E">
        <w:trPr>
          <w:gridBefore w:val="1"/>
          <w:gridAfter w:val="1"/>
          <w:wBefore w:w="2" w:type="pct"/>
          <w:wAfter w:w="658" w:type="pct"/>
          <w:trHeight w:val="117"/>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lastRenderedPageBreak/>
              <w:t>30. Рынок бытовых услуг и легкой промышленности</w:t>
            </w:r>
          </w:p>
        </w:tc>
      </w:tr>
      <w:tr w:rsidR="000D72F1"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Информирование хозяйствующих субъектов о возможности получения государственной поддержки</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обеспечение доступа потребителей к информации</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019A1" w:rsidRPr="00B019A1" w:rsidRDefault="00B019A1" w:rsidP="00B019A1">
            <w:pPr>
              <w:widowControl w:val="0"/>
              <w:autoSpaceDE w:val="0"/>
              <w:autoSpaceDN w:val="0"/>
              <w:adjustRightInd w:val="0"/>
              <w:ind w:left="38" w:right="90"/>
              <w:contextualSpacing/>
              <w:jc w:val="both"/>
              <w:rPr>
                <w:rFonts w:eastAsia="Calibri"/>
                <w:color w:val="000000" w:themeColor="text1"/>
                <w:sz w:val="24"/>
                <w:szCs w:val="24"/>
              </w:rPr>
            </w:pPr>
            <w:r w:rsidRPr="00B019A1">
              <w:rPr>
                <w:rFonts w:eastAsia="Calibri"/>
                <w:color w:val="000000" w:themeColor="text1"/>
                <w:sz w:val="24"/>
                <w:szCs w:val="24"/>
              </w:rPr>
              <w:t>По состоянию на 30.12.2025 года в Единый реестр субъектов малого и среднего предпринимательства размещенный на официальном сайте Федеральной налоговой службы России включены 4 субъекта предпринимательства, осуществляющих деятельность в сфере бытовых услуг и легкой промышленности.</w:t>
            </w:r>
          </w:p>
          <w:p w:rsidR="00B019A1" w:rsidRPr="00B019A1" w:rsidRDefault="00B019A1" w:rsidP="00B019A1">
            <w:pPr>
              <w:widowControl w:val="0"/>
              <w:autoSpaceDE w:val="0"/>
              <w:autoSpaceDN w:val="0"/>
              <w:adjustRightInd w:val="0"/>
              <w:ind w:left="38" w:right="90"/>
              <w:contextualSpacing/>
              <w:jc w:val="both"/>
              <w:rPr>
                <w:rFonts w:eastAsia="Calibri"/>
                <w:color w:val="000000" w:themeColor="text1"/>
                <w:sz w:val="24"/>
                <w:szCs w:val="24"/>
              </w:rPr>
            </w:pPr>
            <w:r w:rsidRPr="00B019A1">
              <w:rPr>
                <w:rFonts w:eastAsia="Calibri"/>
                <w:color w:val="000000" w:themeColor="text1"/>
                <w:sz w:val="24"/>
                <w:szCs w:val="24"/>
              </w:rPr>
              <w:t xml:space="preserve">За отчетный период 2025 года субъекты предпринимательства по указанному направлению деятельности за мерами поддержки в рамках муниципальной программы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 не обращались, меры </w:t>
            </w:r>
            <w:r w:rsidRPr="00B019A1">
              <w:rPr>
                <w:rFonts w:eastAsia="Calibri"/>
                <w:color w:val="000000" w:themeColor="text1"/>
                <w:sz w:val="24"/>
                <w:szCs w:val="24"/>
              </w:rPr>
              <w:lastRenderedPageBreak/>
              <w:t xml:space="preserve">поддержки носят заявительный характер. </w:t>
            </w:r>
          </w:p>
          <w:p w:rsidR="000D72F1" w:rsidRPr="004535F3" w:rsidRDefault="000D72F1" w:rsidP="000D72F1">
            <w:pPr>
              <w:widowControl w:val="0"/>
              <w:autoSpaceDE w:val="0"/>
              <w:autoSpaceDN w:val="0"/>
              <w:adjustRightInd w:val="0"/>
              <w:ind w:right="90"/>
              <w:contextualSpacing/>
              <w:jc w:val="both"/>
              <w:rPr>
                <w:rFonts w:eastAsia="Calibri"/>
                <w:color w:val="FF0000"/>
                <w:sz w:val="24"/>
                <w:szCs w:val="24"/>
              </w:rPr>
            </w:pPr>
          </w:p>
        </w:tc>
      </w:tr>
      <w:tr w:rsidR="009C6BBE" w:rsidRPr="009C6BBE" w:rsidTr="00BF290E">
        <w:trPr>
          <w:gridBefore w:val="1"/>
          <w:gridAfter w:val="1"/>
          <w:wBefore w:w="2" w:type="pct"/>
          <w:wAfter w:w="658" w:type="pct"/>
          <w:trHeight w:val="117"/>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Оказание организационно-консультативной и информационно-методической помощи хозяйствующим субъектам на рынке легкой промышленности</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информированности хозяйствующих субъектов</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F44891" w:rsidP="00CE176F">
            <w:pPr>
              <w:autoSpaceDE w:val="0"/>
              <w:autoSpaceDN w:val="0"/>
              <w:adjustRightInd w:val="0"/>
              <w:jc w:val="both"/>
              <w:outlineLvl w:val="0"/>
              <w:rPr>
                <w:sz w:val="24"/>
                <w:szCs w:val="24"/>
              </w:rPr>
            </w:pPr>
            <w:r w:rsidRPr="00F44891">
              <w:rPr>
                <w:sz w:val="24"/>
                <w:szCs w:val="24"/>
              </w:rPr>
              <w:t>Информация о мерах муниципальной и государственной поддержки для субъектов малого и среднего предпринимательства района размещается на официальном сайте администрации Нижневартовского района, а также в официальных группах «В контакте», «Одноклассники», «</w:t>
            </w:r>
            <w:proofErr w:type="spellStart"/>
            <w:r w:rsidRPr="00F44891">
              <w:rPr>
                <w:sz w:val="24"/>
                <w:szCs w:val="24"/>
              </w:rPr>
              <w:t>Telegram</w:t>
            </w:r>
            <w:proofErr w:type="spellEnd"/>
            <w:r w:rsidRPr="00F44891">
              <w:rPr>
                <w:sz w:val="24"/>
                <w:szCs w:val="24"/>
              </w:rPr>
              <w:t xml:space="preserve">». Субъекты предпринимательства, осуществляющие деятельность в сфере бытовых услуг и </w:t>
            </w:r>
            <w:proofErr w:type="gramStart"/>
            <w:r w:rsidRPr="00F44891">
              <w:rPr>
                <w:sz w:val="24"/>
                <w:szCs w:val="24"/>
              </w:rPr>
              <w:t>лёгкой промышленности</w:t>
            </w:r>
            <w:proofErr w:type="gramEnd"/>
            <w:r w:rsidRPr="00F44891">
              <w:rPr>
                <w:sz w:val="24"/>
                <w:szCs w:val="24"/>
              </w:rPr>
              <w:t xml:space="preserve"> принимают участие в мероприятиях районного масштаба.</w:t>
            </w:r>
          </w:p>
        </w:tc>
      </w:tr>
      <w:tr w:rsidR="009C6BBE" w:rsidRPr="009C6BBE" w:rsidTr="00BF290E">
        <w:trPr>
          <w:gridAfter w:val="1"/>
          <w:wAfter w:w="658" w:type="pct"/>
          <w:trHeight w:val="23"/>
        </w:trPr>
        <w:tc>
          <w:tcPr>
            <w:tcW w:w="4342"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31. Рынок купли-продажи электроэнергии (мощности) на розничном рынке электрической энергии (мощности)</w:t>
            </w:r>
          </w:p>
        </w:tc>
      </w:tr>
      <w:tr w:rsidR="009C6BBE"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31.1.</w:t>
            </w:r>
          </w:p>
        </w:tc>
        <w:tc>
          <w:tcPr>
            <w:tcW w:w="893" w:type="pct"/>
            <w:tcBorders>
              <w:top w:val="single" w:sz="4" w:space="0" w:color="auto"/>
              <w:left w:val="single" w:sz="4" w:space="0" w:color="auto"/>
              <w:bottom w:val="single" w:sz="4" w:space="0" w:color="auto"/>
              <w:right w:val="single" w:sz="4" w:space="0" w:color="auto"/>
            </w:tcBorders>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Организация взаимодействия с гарантирующими поставщиками электрической энергии, оказание содействия в </w:t>
            </w:r>
            <w:r w:rsidRPr="009C6BBE">
              <w:rPr>
                <w:sz w:val="24"/>
                <w:szCs w:val="24"/>
              </w:rPr>
              <w:lastRenderedPageBreak/>
              <w:t>вопросах повышения качества предоставления услуг</w:t>
            </w:r>
          </w:p>
          <w:p w:rsidR="009C6BBE" w:rsidRPr="009C6BBE" w:rsidRDefault="009C6BBE" w:rsidP="00CE176F">
            <w:pPr>
              <w:autoSpaceDE w:val="0"/>
              <w:autoSpaceDN w:val="0"/>
              <w:adjustRightInd w:val="0"/>
              <w:jc w:val="both"/>
              <w:outlineLvl w:val="0"/>
              <w:rPr>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повышение удовлетворенности потребителей</w:t>
            </w:r>
          </w:p>
        </w:tc>
        <w:tc>
          <w:tcPr>
            <w:tcW w:w="723" w:type="pct"/>
            <w:tcBorders>
              <w:top w:val="single" w:sz="4" w:space="0" w:color="auto"/>
              <w:left w:val="single" w:sz="4" w:space="0" w:color="auto"/>
              <w:bottom w:val="single" w:sz="4" w:space="0" w:color="auto"/>
              <w:right w:val="single" w:sz="4" w:space="0" w:color="auto"/>
            </w:tcBorders>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Pr>
          <w:p w:rsidR="009C6BBE" w:rsidRPr="009C6BBE" w:rsidRDefault="00AC757E" w:rsidP="00BF290E">
            <w:pPr>
              <w:autoSpaceDE w:val="0"/>
              <w:autoSpaceDN w:val="0"/>
              <w:adjustRightInd w:val="0"/>
              <w:ind w:right="144"/>
              <w:jc w:val="both"/>
              <w:outlineLvl w:val="0"/>
              <w:rPr>
                <w:sz w:val="24"/>
                <w:szCs w:val="24"/>
              </w:rPr>
            </w:pPr>
            <w:r w:rsidRPr="00AC757E">
              <w:rPr>
                <w:sz w:val="24"/>
                <w:szCs w:val="24"/>
              </w:rPr>
              <w:t xml:space="preserve">На розничном рынке купли-продажи электроэнергии (мощности) на территории района участниками конкурентного рынка являются организации, </w:t>
            </w:r>
            <w:r w:rsidRPr="00AC757E">
              <w:rPr>
                <w:sz w:val="24"/>
                <w:szCs w:val="24"/>
              </w:rPr>
              <w:lastRenderedPageBreak/>
              <w:t>осуществляющие виды деятельности по купле-продаже электрической энергии, которые представлены 3 гарантирующими поставщиками электрической энергии частной формы собственности с долей розничного рынка в 100% (АО «Газпром энергосбыт Тюмень» г. Сургут, АО «Югорская энергетическая компания децентрализованной зоны» (</w:t>
            </w:r>
            <w:proofErr w:type="spellStart"/>
            <w:r w:rsidRPr="00AC757E">
              <w:rPr>
                <w:sz w:val="24"/>
                <w:szCs w:val="24"/>
              </w:rPr>
              <w:t>Юграэнерго</w:t>
            </w:r>
            <w:proofErr w:type="spellEnd"/>
            <w:r w:rsidRPr="00AC757E">
              <w:rPr>
                <w:sz w:val="24"/>
                <w:szCs w:val="24"/>
              </w:rPr>
              <w:t>) г. Ханты-Мансийск, ОАО «Югорская территориальная энергетическая компания» г. Ханты-Мансийск).</w:t>
            </w:r>
          </w:p>
        </w:tc>
      </w:tr>
      <w:tr w:rsidR="009C6BBE" w:rsidRPr="009C6BBE" w:rsidTr="00BF290E">
        <w:trPr>
          <w:gridAfter w:val="1"/>
          <w:wAfter w:w="658" w:type="pct"/>
          <w:trHeight w:val="501"/>
        </w:trPr>
        <w:tc>
          <w:tcPr>
            <w:tcW w:w="4342"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32. Рынок услуг в сфере культуры</w:t>
            </w:r>
          </w:p>
        </w:tc>
      </w:tr>
      <w:tr w:rsidR="000D72F1"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32.1.</w:t>
            </w:r>
          </w:p>
        </w:tc>
        <w:tc>
          <w:tcPr>
            <w:tcW w:w="89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 xml:space="preserve">Оказание организационно-методической и информационно-консультативной помощи хозяйствующим субъектам, осуществляющим (планирующим осуществлять) деятельность на рынке услуг в сфере культуры, в том числе о </w:t>
            </w:r>
            <w:r w:rsidRPr="009C6BBE">
              <w:rPr>
                <w:sz w:val="24"/>
                <w:szCs w:val="24"/>
              </w:rPr>
              <w:lastRenderedPageBreak/>
              <w:t>возможности получения мер поддержки</w:t>
            </w:r>
          </w:p>
        </w:tc>
        <w:tc>
          <w:tcPr>
            <w:tcW w:w="852"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lastRenderedPageBreak/>
              <w:t>повышение информированности хозяйствующих субъектов о доступности входа на товарный рынок и осуществлении деятельности</w:t>
            </w:r>
          </w:p>
        </w:tc>
        <w:tc>
          <w:tcPr>
            <w:tcW w:w="72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B019A1" w:rsidRPr="00B019A1" w:rsidRDefault="00B019A1" w:rsidP="00B019A1">
            <w:pPr>
              <w:autoSpaceDE w:val="0"/>
              <w:autoSpaceDN w:val="0"/>
              <w:adjustRightInd w:val="0"/>
              <w:ind w:left="139" w:right="137"/>
              <w:jc w:val="both"/>
              <w:rPr>
                <w:sz w:val="24"/>
                <w:szCs w:val="24"/>
              </w:rPr>
            </w:pPr>
            <w:r w:rsidRPr="00B019A1">
              <w:rPr>
                <w:sz w:val="24"/>
                <w:szCs w:val="24"/>
              </w:rPr>
              <w:t xml:space="preserve">Специалисты отдела культуры управления культуры и спорта проведено 7 консультаций для трех некоммерческих организаций, осуществляющих деятельность в сфере </w:t>
            </w:r>
            <w:proofErr w:type="gramStart"/>
            <w:r w:rsidRPr="00B019A1">
              <w:rPr>
                <w:sz w:val="24"/>
                <w:szCs w:val="24"/>
              </w:rPr>
              <w:t>куль-туры</w:t>
            </w:r>
            <w:proofErr w:type="gramEnd"/>
            <w:r w:rsidRPr="00B019A1">
              <w:rPr>
                <w:sz w:val="24"/>
                <w:szCs w:val="24"/>
              </w:rPr>
              <w:t xml:space="preserve">: </w:t>
            </w:r>
          </w:p>
          <w:p w:rsidR="00B019A1" w:rsidRPr="00B019A1" w:rsidRDefault="00B019A1" w:rsidP="00B019A1">
            <w:pPr>
              <w:autoSpaceDE w:val="0"/>
              <w:autoSpaceDN w:val="0"/>
              <w:adjustRightInd w:val="0"/>
              <w:ind w:left="139" w:right="137"/>
              <w:jc w:val="both"/>
              <w:rPr>
                <w:sz w:val="24"/>
                <w:szCs w:val="24"/>
              </w:rPr>
            </w:pPr>
            <w:r w:rsidRPr="00B019A1">
              <w:rPr>
                <w:sz w:val="24"/>
                <w:szCs w:val="24"/>
              </w:rPr>
              <w:lastRenderedPageBreak/>
              <w:t>2 консультация по участию конкурсе на предоставление гранта Губернатора ХМАО-Югры;</w:t>
            </w:r>
          </w:p>
          <w:p w:rsidR="00B019A1" w:rsidRPr="00B019A1" w:rsidRDefault="00B019A1" w:rsidP="00B019A1">
            <w:pPr>
              <w:autoSpaceDE w:val="0"/>
              <w:autoSpaceDN w:val="0"/>
              <w:adjustRightInd w:val="0"/>
              <w:ind w:left="139" w:right="137"/>
              <w:jc w:val="both"/>
              <w:rPr>
                <w:sz w:val="24"/>
                <w:szCs w:val="24"/>
              </w:rPr>
            </w:pPr>
            <w:r w:rsidRPr="00B019A1">
              <w:rPr>
                <w:sz w:val="24"/>
                <w:szCs w:val="24"/>
              </w:rPr>
              <w:t>4 консультации на участие в конкурсе на пр</w:t>
            </w:r>
            <w:r>
              <w:rPr>
                <w:sz w:val="24"/>
                <w:szCs w:val="24"/>
              </w:rPr>
              <w:t>едоставле</w:t>
            </w:r>
            <w:r w:rsidRPr="00B019A1">
              <w:rPr>
                <w:sz w:val="24"/>
                <w:szCs w:val="24"/>
              </w:rPr>
              <w:t>ние гранта Президентского фонда культурных инициатив.</w:t>
            </w:r>
          </w:p>
          <w:p w:rsidR="000D72F1" w:rsidRPr="008C549B" w:rsidRDefault="00B019A1" w:rsidP="00B019A1">
            <w:pPr>
              <w:ind w:left="142" w:right="167"/>
              <w:jc w:val="both"/>
            </w:pPr>
            <w:r w:rsidRPr="00B019A1">
              <w:rPr>
                <w:sz w:val="24"/>
                <w:szCs w:val="24"/>
              </w:rPr>
              <w:t>1 консультация на участие в конкурсе на предоставление субсидии Департамента культуры ХМАО-Югры.</w:t>
            </w:r>
          </w:p>
        </w:tc>
      </w:tr>
      <w:tr w:rsidR="000D72F1"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lastRenderedPageBreak/>
              <w:t>32.2.</w:t>
            </w:r>
          </w:p>
        </w:tc>
        <w:tc>
          <w:tcPr>
            <w:tcW w:w="89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Ведение перечня хозяйствующих субъектов, осуществляющих деятельность в сфере культуры, по направлениям деятельности и видам предоставляемых услуг</w:t>
            </w:r>
          </w:p>
        </w:tc>
        <w:tc>
          <w:tcPr>
            <w:tcW w:w="852"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повышение информированности населения о деятельности хозяйствующих субъектов, предоставляющих услуги в сфере культуры</w:t>
            </w:r>
          </w:p>
        </w:tc>
        <w:tc>
          <w:tcPr>
            <w:tcW w:w="72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0D72F1" w:rsidRPr="009C6BBE" w:rsidRDefault="00B019A1" w:rsidP="000D72F1">
            <w:pPr>
              <w:autoSpaceDE w:val="0"/>
              <w:autoSpaceDN w:val="0"/>
              <w:adjustRightInd w:val="0"/>
              <w:ind w:left="139" w:right="16"/>
              <w:jc w:val="both"/>
              <w:outlineLvl w:val="0"/>
              <w:rPr>
                <w:sz w:val="24"/>
                <w:szCs w:val="24"/>
              </w:rPr>
            </w:pPr>
            <w:r w:rsidRPr="00B019A1">
              <w:rPr>
                <w:sz w:val="24"/>
                <w:szCs w:val="24"/>
              </w:rPr>
              <w:t>В Нижневартовском районе деятельность в сфере культуры осуществляют 51 хозяйствующий субъект, и</w:t>
            </w:r>
            <w:r>
              <w:rPr>
                <w:sz w:val="24"/>
                <w:szCs w:val="24"/>
              </w:rPr>
              <w:t>з них 32 органи</w:t>
            </w:r>
            <w:r w:rsidRPr="00B019A1">
              <w:rPr>
                <w:sz w:val="24"/>
                <w:szCs w:val="24"/>
              </w:rPr>
              <w:t>зации частной формы собственности.</w:t>
            </w:r>
          </w:p>
        </w:tc>
      </w:tr>
      <w:tr w:rsidR="000D72F1"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32.3.</w:t>
            </w:r>
          </w:p>
        </w:tc>
        <w:tc>
          <w:tcPr>
            <w:tcW w:w="89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Информирование об организации и проведении культурно-массовых мероприятий</w:t>
            </w:r>
          </w:p>
        </w:tc>
        <w:tc>
          <w:tcPr>
            <w:tcW w:w="852"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увеличение числа посещений культурно-массовых мероприятий</w:t>
            </w:r>
          </w:p>
        </w:tc>
        <w:tc>
          <w:tcPr>
            <w:tcW w:w="72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0D72F1" w:rsidRPr="009C6BBE" w:rsidRDefault="000D72F1" w:rsidP="000D72F1">
            <w:pPr>
              <w:autoSpaceDE w:val="0"/>
              <w:autoSpaceDN w:val="0"/>
              <w:adjustRightInd w:val="0"/>
              <w:jc w:val="both"/>
              <w:outlineLvl w:val="0"/>
              <w:rPr>
                <w:sz w:val="24"/>
                <w:szCs w:val="24"/>
              </w:rPr>
            </w:pPr>
            <w:r w:rsidRPr="00B47704">
              <w:rPr>
                <w:sz w:val="24"/>
                <w:szCs w:val="24"/>
              </w:rPr>
              <w:t xml:space="preserve">Информирование об организации и проведении культурно- массовых мероприятиях осуществляется на постоянной основе на официальном веб-сайте администрации района, в эфире Телевидения Нижневартовского района, на </w:t>
            </w:r>
            <w:r w:rsidRPr="00B47704">
              <w:rPr>
                <w:sz w:val="24"/>
                <w:szCs w:val="24"/>
              </w:rPr>
              <w:lastRenderedPageBreak/>
              <w:t>страницах районной газеты «Новости Приобья», а также в официальных социальных сетях СМИ района.</w:t>
            </w:r>
          </w:p>
        </w:tc>
      </w:tr>
      <w:tr w:rsidR="000D72F1" w:rsidRPr="009C6BBE" w:rsidTr="00BF290E">
        <w:trPr>
          <w:gridAfter w:val="1"/>
          <w:wAfter w:w="658" w:type="pct"/>
          <w:trHeight w:val="395"/>
        </w:trPr>
        <w:tc>
          <w:tcPr>
            <w:tcW w:w="4342"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b/>
                <w:sz w:val="24"/>
                <w:szCs w:val="24"/>
              </w:rPr>
            </w:pPr>
            <w:r w:rsidRPr="009C6BBE">
              <w:rPr>
                <w:b/>
                <w:sz w:val="24"/>
                <w:szCs w:val="24"/>
              </w:rPr>
              <w:lastRenderedPageBreak/>
              <w:t>33. Рынок туристических услуг</w:t>
            </w:r>
          </w:p>
        </w:tc>
      </w:tr>
      <w:tr w:rsidR="000D72F1"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33.1.</w:t>
            </w:r>
          </w:p>
        </w:tc>
        <w:tc>
          <w:tcPr>
            <w:tcW w:w="89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Информирование хозяйствующих субъектов о мерах поддержки на развитие внутреннего и въездного туризма</w:t>
            </w:r>
          </w:p>
        </w:tc>
        <w:tc>
          <w:tcPr>
            <w:tcW w:w="852"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расширение спектра услуг субъектов туристической индустрии, развитие внутреннего и въездного туризма</w:t>
            </w:r>
          </w:p>
        </w:tc>
        <w:tc>
          <w:tcPr>
            <w:tcW w:w="72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195DB7" w:rsidRPr="00195DB7" w:rsidRDefault="00195DB7" w:rsidP="00195DB7">
            <w:pPr>
              <w:autoSpaceDE w:val="0"/>
              <w:autoSpaceDN w:val="0"/>
              <w:adjustRightInd w:val="0"/>
              <w:jc w:val="both"/>
              <w:outlineLvl w:val="0"/>
              <w:rPr>
                <w:sz w:val="24"/>
                <w:szCs w:val="24"/>
              </w:rPr>
            </w:pPr>
            <w:r w:rsidRPr="00195DB7">
              <w:rPr>
                <w:sz w:val="24"/>
                <w:szCs w:val="24"/>
              </w:rPr>
              <w:t>Информация о мерах поддержки на развитие внутреннего и въездного туризма размещается на официальном сайте администрации района в разделе «4 сезона».</w:t>
            </w:r>
          </w:p>
          <w:p w:rsidR="000D72F1" w:rsidRPr="009C6BBE" w:rsidRDefault="00195DB7" w:rsidP="00195DB7">
            <w:pPr>
              <w:autoSpaceDE w:val="0"/>
              <w:autoSpaceDN w:val="0"/>
              <w:adjustRightInd w:val="0"/>
              <w:jc w:val="both"/>
              <w:outlineLvl w:val="0"/>
              <w:rPr>
                <w:sz w:val="24"/>
                <w:szCs w:val="24"/>
              </w:rPr>
            </w:pPr>
            <w:r w:rsidRPr="00195DB7">
              <w:rPr>
                <w:sz w:val="24"/>
                <w:szCs w:val="24"/>
              </w:rPr>
              <w:t>В целях информационной поддержки хозяйствующих субъектов о мерах поддержки на развитие внутреннего и въездного туризма на официальном сайте района создана вкладка «4 Сезона», где размещаются  нормативные акты Правительства Российской Федерации и Ханты-Мансийского автономного округа - Югры, методические рекомендации, информация о проводимых конкурсах, иная полезная информация.</w:t>
            </w:r>
          </w:p>
        </w:tc>
      </w:tr>
      <w:tr w:rsidR="00526233"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33.2.</w:t>
            </w:r>
          </w:p>
        </w:tc>
        <w:tc>
          <w:tcPr>
            <w:tcW w:w="89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Мероприятия, направленные на продвижение туристических </w:t>
            </w:r>
            <w:r w:rsidRPr="009C6BBE">
              <w:rPr>
                <w:sz w:val="24"/>
                <w:szCs w:val="24"/>
              </w:rPr>
              <w:lastRenderedPageBreak/>
              <w:t>возможностей муниципального образования на региональном и российском рынках (информационные кампании, ознакомительные поездки, участие в региональных и международных выставках)</w:t>
            </w:r>
          </w:p>
        </w:tc>
        <w:tc>
          <w:tcPr>
            <w:tcW w:w="85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 xml:space="preserve">продвижение туристических возможностей района и </w:t>
            </w:r>
            <w:r w:rsidRPr="009C6BBE">
              <w:rPr>
                <w:sz w:val="24"/>
                <w:szCs w:val="24"/>
              </w:rPr>
              <w:lastRenderedPageBreak/>
              <w:t xml:space="preserve">турпродуктов субъектов туристической индустрии района на </w:t>
            </w:r>
            <w:proofErr w:type="gramStart"/>
            <w:r w:rsidRPr="009C6BBE">
              <w:rPr>
                <w:sz w:val="24"/>
                <w:szCs w:val="24"/>
              </w:rPr>
              <w:t>российском  и</w:t>
            </w:r>
            <w:proofErr w:type="gramEnd"/>
            <w:r w:rsidRPr="009C6BBE">
              <w:rPr>
                <w:sz w:val="24"/>
                <w:szCs w:val="24"/>
              </w:rPr>
              <w:t xml:space="preserve"> международных рынках</w:t>
            </w:r>
          </w:p>
        </w:tc>
        <w:tc>
          <w:tcPr>
            <w:tcW w:w="72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информация на официальном веб-</w:t>
            </w:r>
            <w:r w:rsidRPr="009C6BBE">
              <w:rPr>
                <w:sz w:val="24"/>
                <w:szCs w:val="24"/>
              </w:rPr>
              <w:lastRenderedPageBreak/>
              <w:t>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526233" w:rsidRPr="00272345" w:rsidRDefault="00195DB7" w:rsidP="00526233">
            <w:pPr>
              <w:ind w:left="139"/>
            </w:pPr>
            <w:r w:rsidRPr="00195DB7">
              <w:rPr>
                <w:sz w:val="24"/>
                <w:szCs w:val="24"/>
              </w:rPr>
              <w:lastRenderedPageBreak/>
              <w:t xml:space="preserve">Участие в Конкурсе профессионального мастерства среди </w:t>
            </w:r>
            <w:r w:rsidRPr="00195DB7">
              <w:rPr>
                <w:sz w:val="24"/>
                <w:szCs w:val="24"/>
              </w:rPr>
              <w:lastRenderedPageBreak/>
              <w:t>оленеводов ХМАО-Югры на Кубок Губернатора ХМАО-Югры, г. Ханты-Мансийск, 01.03.2025 года. (МАУ “</w:t>
            </w:r>
            <w:proofErr w:type="spellStart"/>
            <w:r w:rsidRPr="00195DB7">
              <w:rPr>
                <w:sz w:val="24"/>
                <w:szCs w:val="24"/>
              </w:rPr>
              <w:t>Межпосеенческий</w:t>
            </w:r>
            <w:proofErr w:type="spellEnd"/>
            <w:r w:rsidRPr="00195DB7">
              <w:rPr>
                <w:sz w:val="24"/>
                <w:szCs w:val="24"/>
              </w:rPr>
              <w:t xml:space="preserve"> центр национальных промыслов и ремесел”).</w:t>
            </w:r>
          </w:p>
        </w:tc>
      </w:tr>
      <w:tr w:rsidR="00526233"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33.3.</w:t>
            </w:r>
          </w:p>
        </w:tc>
        <w:tc>
          <w:tcPr>
            <w:tcW w:w="89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Ведение реестра туристических ресурсов и организаций туристической индустрии муниципального образования в открытом доступе</w:t>
            </w:r>
          </w:p>
        </w:tc>
        <w:tc>
          <w:tcPr>
            <w:tcW w:w="85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содействие в продвижении услуг в сфере туризма</w:t>
            </w:r>
          </w:p>
        </w:tc>
        <w:tc>
          <w:tcPr>
            <w:tcW w:w="72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526233" w:rsidRPr="0093539D" w:rsidRDefault="0093539D" w:rsidP="00526233">
            <w:pPr>
              <w:autoSpaceDE w:val="0"/>
              <w:autoSpaceDN w:val="0"/>
              <w:adjustRightInd w:val="0"/>
              <w:ind w:left="139" w:right="158"/>
              <w:jc w:val="both"/>
              <w:rPr>
                <w:sz w:val="24"/>
                <w:szCs w:val="24"/>
              </w:rPr>
            </w:pPr>
            <w:r w:rsidRPr="0093539D">
              <w:rPr>
                <w:sz w:val="24"/>
                <w:szCs w:val="24"/>
              </w:rPr>
              <w:t xml:space="preserve">С целью повышения информированности о туристских возможностях района ведется сбор и ежегодная актуализация реестра субъектов туристской деятельности на официальном сайте администрации района в разделе «4 сезона». На сегодняшний день на территории района в сфере туризма зарегистрировано 8 организаций: ИП. </w:t>
            </w:r>
            <w:proofErr w:type="spellStart"/>
            <w:r w:rsidRPr="0093539D">
              <w:rPr>
                <w:sz w:val="24"/>
                <w:szCs w:val="24"/>
              </w:rPr>
              <w:t>Казанжи</w:t>
            </w:r>
            <w:proofErr w:type="spellEnd"/>
            <w:r w:rsidRPr="0093539D">
              <w:rPr>
                <w:sz w:val="24"/>
                <w:szCs w:val="24"/>
              </w:rPr>
              <w:t xml:space="preserve"> Л.В., (стойбище «</w:t>
            </w:r>
            <w:proofErr w:type="spellStart"/>
            <w:r w:rsidRPr="0093539D">
              <w:rPr>
                <w:sz w:val="24"/>
                <w:szCs w:val="24"/>
              </w:rPr>
              <w:t>Карамкинское</w:t>
            </w:r>
            <w:proofErr w:type="spellEnd"/>
            <w:r w:rsidRPr="0093539D">
              <w:rPr>
                <w:sz w:val="24"/>
                <w:szCs w:val="24"/>
              </w:rPr>
              <w:t xml:space="preserve">», </w:t>
            </w:r>
            <w:proofErr w:type="spellStart"/>
            <w:r w:rsidRPr="0093539D">
              <w:rPr>
                <w:sz w:val="24"/>
                <w:szCs w:val="24"/>
              </w:rPr>
              <w:t>сп.Аган</w:t>
            </w:r>
            <w:proofErr w:type="spellEnd"/>
            <w:r w:rsidRPr="0093539D">
              <w:rPr>
                <w:sz w:val="24"/>
                <w:szCs w:val="24"/>
              </w:rPr>
              <w:t xml:space="preserve">»; 2 организации в сфере приема и размещения гостей, (гостиница «Зори </w:t>
            </w:r>
            <w:proofErr w:type="spellStart"/>
            <w:r w:rsidRPr="0093539D">
              <w:rPr>
                <w:sz w:val="24"/>
                <w:szCs w:val="24"/>
              </w:rPr>
              <w:t>Ваха</w:t>
            </w:r>
            <w:proofErr w:type="spellEnd"/>
            <w:r w:rsidRPr="0093539D">
              <w:rPr>
                <w:sz w:val="24"/>
                <w:szCs w:val="24"/>
              </w:rPr>
              <w:t xml:space="preserve">» </w:t>
            </w:r>
            <w:proofErr w:type="spellStart"/>
            <w:r w:rsidRPr="0093539D">
              <w:rPr>
                <w:sz w:val="24"/>
                <w:szCs w:val="24"/>
              </w:rPr>
              <w:t>пгт.Излучинск</w:t>
            </w:r>
            <w:proofErr w:type="spellEnd"/>
            <w:r w:rsidRPr="0093539D">
              <w:rPr>
                <w:sz w:val="24"/>
                <w:szCs w:val="24"/>
              </w:rPr>
              <w:t xml:space="preserve">, гостиница «Таёжная» в </w:t>
            </w:r>
            <w:proofErr w:type="spellStart"/>
            <w:r w:rsidRPr="0093539D">
              <w:rPr>
                <w:sz w:val="24"/>
                <w:szCs w:val="24"/>
              </w:rPr>
              <w:t>пгт</w:t>
            </w:r>
            <w:proofErr w:type="spellEnd"/>
            <w:r w:rsidRPr="0093539D">
              <w:rPr>
                <w:sz w:val="24"/>
                <w:szCs w:val="24"/>
              </w:rPr>
              <w:t xml:space="preserve">. </w:t>
            </w:r>
            <w:proofErr w:type="spellStart"/>
            <w:r w:rsidRPr="0093539D">
              <w:rPr>
                <w:sz w:val="24"/>
                <w:szCs w:val="24"/>
              </w:rPr>
              <w:t>Новоаганск</w:t>
            </w:r>
            <w:proofErr w:type="spellEnd"/>
            <w:r w:rsidRPr="0093539D">
              <w:rPr>
                <w:sz w:val="24"/>
                <w:szCs w:val="24"/>
              </w:rPr>
              <w:t xml:space="preserve"> (ООО «</w:t>
            </w:r>
            <w:proofErr w:type="spellStart"/>
            <w:r w:rsidRPr="0093539D">
              <w:rPr>
                <w:sz w:val="24"/>
                <w:szCs w:val="24"/>
              </w:rPr>
              <w:t>Аган</w:t>
            </w:r>
            <w:proofErr w:type="spellEnd"/>
            <w:r w:rsidRPr="0093539D">
              <w:rPr>
                <w:sz w:val="24"/>
                <w:szCs w:val="24"/>
              </w:rPr>
              <w:t xml:space="preserve"> </w:t>
            </w:r>
            <w:proofErr w:type="spellStart"/>
            <w:r w:rsidRPr="0093539D">
              <w:rPr>
                <w:sz w:val="24"/>
                <w:szCs w:val="24"/>
              </w:rPr>
              <w:t>Тревел</w:t>
            </w:r>
            <w:proofErr w:type="spellEnd"/>
            <w:r w:rsidRPr="0093539D">
              <w:rPr>
                <w:sz w:val="24"/>
                <w:szCs w:val="24"/>
              </w:rPr>
              <w:t xml:space="preserve">»); в сфере активного туризма </w:t>
            </w:r>
            <w:r w:rsidRPr="0093539D">
              <w:rPr>
                <w:sz w:val="24"/>
                <w:szCs w:val="24"/>
              </w:rPr>
              <w:lastRenderedPageBreak/>
              <w:t>(горнолыжный комплекс «</w:t>
            </w:r>
            <w:proofErr w:type="spellStart"/>
            <w:r w:rsidRPr="0093539D">
              <w:rPr>
                <w:sz w:val="24"/>
                <w:szCs w:val="24"/>
              </w:rPr>
              <w:t>Трехгорье</w:t>
            </w:r>
            <w:proofErr w:type="spellEnd"/>
            <w:r w:rsidRPr="0093539D">
              <w:rPr>
                <w:sz w:val="24"/>
                <w:szCs w:val="24"/>
              </w:rPr>
              <w:t xml:space="preserve">», пос. </w:t>
            </w:r>
            <w:proofErr w:type="spellStart"/>
            <w:r w:rsidRPr="0093539D">
              <w:rPr>
                <w:sz w:val="24"/>
                <w:szCs w:val="24"/>
              </w:rPr>
              <w:t>Ермаковский</w:t>
            </w:r>
            <w:proofErr w:type="spellEnd"/>
            <w:r w:rsidRPr="0093539D">
              <w:rPr>
                <w:sz w:val="24"/>
                <w:szCs w:val="24"/>
              </w:rPr>
              <w:t>, Спортивно-оздоровительный комплекс «</w:t>
            </w:r>
            <w:proofErr w:type="spellStart"/>
            <w:r w:rsidRPr="0093539D">
              <w:rPr>
                <w:sz w:val="24"/>
                <w:szCs w:val="24"/>
              </w:rPr>
              <w:t>Татра</w:t>
            </w:r>
            <w:proofErr w:type="spellEnd"/>
            <w:r w:rsidRPr="0093539D">
              <w:rPr>
                <w:sz w:val="24"/>
                <w:szCs w:val="24"/>
              </w:rPr>
              <w:t>», база отдыха «Славянское подворье»), 1 оказывающая услуги по выездному туризму (ООО «</w:t>
            </w:r>
            <w:proofErr w:type="spellStart"/>
            <w:r w:rsidRPr="0093539D">
              <w:rPr>
                <w:sz w:val="24"/>
                <w:szCs w:val="24"/>
              </w:rPr>
              <w:t>Аган</w:t>
            </w:r>
            <w:proofErr w:type="spellEnd"/>
            <w:r w:rsidRPr="0093539D">
              <w:rPr>
                <w:sz w:val="24"/>
                <w:szCs w:val="24"/>
              </w:rPr>
              <w:t xml:space="preserve"> </w:t>
            </w:r>
            <w:proofErr w:type="spellStart"/>
            <w:r w:rsidRPr="0093539D">
              <w:rPr>
                <w:sz w:val="24"/>
                <w:szCs w:val="24"/>
              </w:rPr>
              <w:t>Тревел</w:t>
            </w:r>
            <w:proofErr w:type="spellEnd"/>
            <w:r w:rsidRPr="0093539D">
              <w:rPr>
                <w:sz w:val="24"/>
                <w:szCs w:val="24"/>
              </w:rPr>
              <w:t xml:space="preserve">», </w:t>
            </w:r>
            <w:proofErr w:type="spellStart"/>
            <w:r w:rsidRPr="0093539D">
              <w:rPr>
                <w:sz w:val="24"/>
                <w:szCs w:val="24"/>
              </w:rPr>
              <w:t>пгт</w:t>
            </w:r>
            <w:proofErr w:type="spellEnd"/>
            <w:r w:rsidRPr="0093539D">
              <w:rPr>
                <w:sz w:val="24"/>
                <w:szCs w:val="24"/>
              </w:rPr>
              <w:t xml:space="preserve">. </w:t>
            </w:r>
            <w:proofErr w:type="spellStart"/>
            <w:r w:rsidRPr="0093539D">
              <w:rPr>
                <w:sz w:val="24"/>
                <w:szCs w:val="24"/>
              </w:rPr>
              <w:t>Новоаганск</w:t>
            </w:r>
            <w:proofErr w:type="spellEnd"/>
            <w:r w:rsidRPr="0093539D">
              <w:rPr>
                <w:sz w:val="24"/>
                <w:szCs w:val="24"/>
              </w:rPr>
              <w:t xml:space="preserve">). Четыре муниципальных учреждения культуры принимают туристов, выполняя культурно-познавательную и культурно-просветительскую функцию, это – МКУ «Этнографический парк-музей» с. </w:t>
            </w:r>
            <w:proofErr w:type="spellStart"/>
            <w:r w:rsidRPr="0093539D">
              <w:rPr>
                <w:sz w:val="24"/>
                <w:szCs w:val="24"/>
              </w:rPr>
              <w:t>Варьеган</w:t>
            </w:r>
            <w:proofErr w:type="spellEnd"/>
            <w:r w:rsidRPr="0093539D">
              <w:rPr>
                <w:sz w:val="24"/>
                <w:szCs w:val="24"/>
              </w:rPr>
              <w:t xml:space="preserve">; Краеведческий музей им. Т.В. </w:t>
            </w:r>
            <w:proofErr w:type="spellStart"/>
            <w:r w:rsidRPr="0093539D">
              <w:rPr>
                <w:sz w:val="24"/>
                <w:szCs w:val="24"/>
              </w:rPr>
              <w:t>Великородовой</w:t>
            </w:r>
            <w:proofErr w:type="spellEnd"/>
            <w:r w:rsidRPr="0093539D">
              <w:rPr>
                <w:sz w:val="24"/>
                <w:szCs w:val="24"/>
              </w:rPr>
              <w:t xml:space="preserve">, </w:t>
            </w:r>
            <w:proofErr w:type="spellStart"/>
            <w:r w:rsidRPr="0093539D">
              <w:rPr>
                <w:sz w:val="24"/>
                <w:szCs w:val="24"/>
              </w:rPr>
              <w:t>сп.Вата</w:t>
            </w:r>
            <w:proofErr w:type="spellEnd"/>
            <w:r w:rsidRPr="0093539D">
              <w:rPr>
                <w:sz w:val="24"/>
                <w:szCs w:val="24"/>
              </w:rPr>
              <w:t xml:space="preserve">; МКУ «Музей-усадьба купца П.А. </w:t>
            </w:r>
            <w:proofErr w:type="spellStart"/>
            <w:r w:rsidRPr="0093539D">
              <w:rPr>
                <w:sz w:val="24"/>
                <w:szCs w:val="24"/>
              </w:rPr>
              <w:t>Кайдалова</w:t>
            </w:r>
            <w:proofErr w:type="spellEnd"/>
            <w:r w:rsidRPr="0093539D">
              <w:rPr>
                <w:sz w:val="24"/>
                <w:szCs w:val="24"/>
              </w:rPr>
              <w:t xml:space="preserve">» с. </w:t>
            </w:r>
            <w:proofErr w:type="spellStart"/>
            <w:r w:rsidRPr="0093539D">
              <w:rPr>
                <w:sz w:val="24"/>
                <w:szCs w:val="24"/>
              </w:rPr>
              <w:t>Ларьяк</w:t>
            </w:r>
            <w:proofErr w:type="spellEnd"/>
            <w:r w:rsidRPr="0093539D">
              <w:rPr>
                <w:sz w:val="24"/>
                <w:szCs w:val="24"/>
              </w:rPr>
              <w:t xml:space="preserve"> и МАУ «</w:t>
            </w:r>
            <w:proofErr w:type="spellStart"/>
            <w:r w:rsidRPr="0093539D">
              <w:rPr>
                <w:sz w:val="24"/>
                <w:szCs w:val="24"/>
              </w:rPr>
              <w:t>Межпоселенческий</w:t>
            </w:r>
            <w:proofErr w:type="spellEnd"/>
            <w:r w:rsidRPr="0093539D">
              <w:rPr>
                <w:sz w:val="24"/>
                <w:szCs w:val="24"/>
              </w:rPr>
              <w:t xml:space="preserve"> центр национальных промыслов и ремесел» </w:t>
            </w:r>
            <w:proofErr w:type="spellStart"/>
            <w:r w:rsidRPr="0093539D">
              <w:rPr>
                <w:sz w:val="24"/>
                <w:szCs w:val="24"/>
              </w:rPr>
              <w:t>с.п</w:t>
            </w:r>
            <w:proofErr w:type="spellEnd"/>
            <w:r w:rsidRPr="0093539D">
              <w:rPr>
                <w:sz w:val="24"/>
                <w:szCs w:val="24"/>
              </w:rPr>
              <w:t xml:space="preserve">. </w:t>
            </w:r>
            <w:proofErr w:type="spellStart"/>
            <w:r w:rsidRPr="0093539D">
              <w:rPr>
                <w:sz w:val="24"/>
                <w:szCs w:val="24"/>
              </w:rPr>
              <w:t>Аган</w:t>
            </w:r>
            <w:proofErr w:type="spellEnd"/>
            <w:r w:rsidRPr="0093539D">
              <w:rPr>
                <w:sz w:val="24"/>
                <w:szCs w:val="24"/>
              </w:rPr>
              <w:t>.</w:t>
            </w:r>
          </w:p>
        </w:tc>
      </w:tr>
      <w:tr w:rsidR="00526233" w:rsidRPr="009C6BBE" w:rsidTr="00BF290E">
        <w:trPr>
          <w:gridAfter w:val="1"/>
          <w:wAfter w:w="658" w:type="pct"/>
          <w:trHeight w:val="260"/>
        </w:trPr>
        <w:tc>
          <w:tcPr>
            <w:tcW w:w="4342"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b/>
                <w:sz w:val="24"/>
                <w:szCs w:val="24"/>
              </w:rPr>
            </w:pPr>
            <w:r w:rsidRPr="009C6BBE">
              <w:rPr>
                <w:b/>
                <w:sz w:val="24"/>
                <w:szCs w:val="24"/>
              </w:rPr>
              <w:lastRenderedPageBreak/>
              <w:t>34. Рынок сбора и заготовки пищевых лесных ресурсов</w:t>
            </w:r>
          </w:p>
        </w:tc>
      </w:tr>
      <w:tr w:rsidR="00526233"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34.1.</w:t>
            </w:r>
          </w:p>
        </w:tc>
        <w:tc>
          <w:tcPr>
            <w:tcW w:w="89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Оказание организационно-методической и информационно- консультативной помощи хозяйствующим субъектам, осуществляющим (планирующим осуществлять) деятельность на рынке сбора и заготовки пищевых лесных ресурсов</w:t>
            </w:r>
          </w:p>
        </w:tc>
        <w:tc>
          <w:tcPr>
            <w:tcW w:w="85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повышение информированности хозяйствующих субъектов</w:t>
            </w:r>
          </w:p>
        </w:tc>
        <w:tc>
          <w:tcPr>
            <w:tcW w:w="72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526233" w:rsidRPr="009C6BBE" w:rsidRDefault="005A0853" w:rsidP="00526233">
            <w:pPr>
              <w:autoSpaceDE w:val="0"/>
              <w:autoSpaceDN w:val="0"/>
              <w:adjustRightInd w:val="0"/>
              <w:jc w:val="both"/>
              <w:outlineLvl w:val="0"/>
              <w:rPr>
                <w:sz w:val="24"/>
                <w:szCs w:val="24"/>
              </w:rPr>
            </w:pPr>
            <w:r w:rsidRPr="005A0853">
              <w:rPr>
                <w:sz w:val="24"/>
                <w:szCs w:val="24"/>
              </w:rPr>
              <w:t>Информация о мерах поддержки для субъектов малого и среднего предпринимательства осуществляющих деятельность на товарном рынке сбора и заготовки пищевых лесных ресурсов района, размещается на официальном сайте, а также официальных группах «В контакте», «Одноклассники», «</w:t>
            </w:r>
            <w:proofErr w:type="spellStart"/>
            <w:r w:rsidRPr="005A0853">
              <w:rPr>
                <w:sz w:val="24"/>
                <w:szCs w:val="24"/>
              </w:rPr>
              <w:t>Telegram</w:t>
            </w:r>
            <w:proofErr w:type="spellEnd"/>
            <w:r w:rsidRPr="005A0853">
              <w:rPr>
                <w:sz w:val="24"/>
                <w:szCs w:val="24"/>
              </w:rPr>
              <w:t>».</w:t>
            </w:r>
          </w:p>
        </w:tc>
      </w:tr>
      <w:tr w:rsidR="00526233"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34.2.</w:t>
            </w:r>
          </w:p>
        </w:tc>
        <w:tc>
          <w:tcPr>
            <w:tcW w:w="89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Информирование хозяйствующих субъектов о мерах муниципальной поддержки, осуществляющих (планирующих осуществлять) деятельность на рынке сбора и заготовки пищевых лесных ресурсов</w:t>
            </w:r>
          </w:p>
        </w:tc>
        <w:tc>
          <w:tcPr>
            <w:tcW w:w="85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обеспечение доступа хозяйствующих субъектов к информации о реализуемых в районе мерах поддержки</w:t>
            </w:r>
          </w:p>
        </w:tc>
        <w:tc>
          <w:tcPr>
            <w:tcW w:w="72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526233" w:rsidRPr="0093539D" w:rsidRDefault="0093539D" w:rsidP="00526233">
            <w:pPr>
              <w:widowControl w:val="0"/>
              <w:autoSpaceDE w:val="0"/>
              <w:autoSpaceDN w:val="0"/>
              <w:adjustRightInd w:val="0"/>
              <w:ind w:left="139" w:right="90"/>
              <w:contextualSpacing/>
              <w:jc w:val="both"/>
              <w:rPr>
                <w:sz w:val="24"/>
                <w:szCs w:val="24"/>
              </w:rPr>
            </w:pPr>
            <w:r w:rsidRPr="0093539D">
              <w:rPr>
                <w:sz w:val="24"/>
                <w:szCs w:val="24"/>
              </w:rPr>
              <w:t xml:space="preserve">На территории </w:t>
            </w:r>
            <w:proofErr w:type="spellStart"/>
            <w:r w:rsidRPr="0093539D">
              <w:rPr>
                <w:sz w:val="24"/>
                <w:szCs w:val="24"/>
              </w:rPr>
              <w:t>Нижневартовского</w:t>
            </w:r>
            <w:proofErr w:type="spellEnd"/>
            <w:r w:rsidRPr="0093539D">
              <w:rPr>
                <w:sz w:val="24"/>
                <w:szCs w:val="24"/>
              </w:rPr>
              <w:t xml:space="preserve"> района осуществляет деятельность по заготовке и переработке дикоросов 1 субъект предпринимательства - ИП </w:t>
            </w:r>
            <w:proofErr w:type="spellStart"/>
            <w:r w:rsidRPr="0093539D">
              <w:rPr>
                <w:sz w:val="24"/>
                <w:szCs w:val="24"/>
              </w:rPr>
              <w:t>Казанжи</w:t>
            </w:r>
            <w:proofErr w:type="spellEnd"/>
            <w:r w:rsidRPr="0093539D">
              <w:rPr>
                <w:sz w:val="24"/>
                <w:szCs w:val="24"/>
              </w:rPr>
              <w:t xml:space="preserve"> Л.В. За 2025 год субъекты предпринимательства по данному направлению деятельности за мерами поддержки не обращались.</w:t>
            </w:r>
          </w:p>
        </w:tc>
      </w:tr>
      <w:tr w:rsidR="00526233"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34.3.</w:t>
            </w:r>
          </w:p>
        </w:tc>
        <w:tc>
          <w:tcPr>
            <w:tcW w:w="89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Информирование хозяйствующих субъектов о возможности участия в региональных и межрегиональных выставках-ярмарках</w:t>
            </w:r>
          </w:p>
        </w:tc>
        <w:tc>
          <w:tcPr>
            <w:tcW w:w="85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повышение экономической эффективности и конкурентоспособности хозяйствующих субъектов</w:t>
            </w:r>
          </w:p>
        </w:tc>
        <w:tc>
          <w:tcPr>
            <w:tcW w:w="72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526233" w:rsidRPr="009C6BBE" w:rsidRDefault="00526233" w:rsidP="00526233">
            <w:pPr>
              <w:autoSpaceDE w:val="0"/>
              <w:autoSpaceDN w:val="0"/>
              <w:adjustRightInd w:val="0"/>
              <w:ind w:left="142" w:right="167"/>
              <w:jc w:val="both"/>
              <w:outlineLvl w:val="0"/>
              <w:rPr>
                <w:sz w:val="24"/>
                <w:szCs w:val="24"/>
              </w:rPr>
            </w:pPr>
            <w:r w:rsidRPr="00B47704">
              <w:rPr>
                <w:sz w:val="24"/>
                <w:szCs w:val="24"/>
              </w:rPr>
              <w:t xml:space="preserve">Сведения о проводимых региональных и межрегиональных мероприятиях доводятся до заинтересованных субъектов предпринимательства </w:t>
            </w:r>
            <w:r w:rsidRPr="00B47704">
              <w:rPr>
                <w:sz w:val="24"/>
                <w:szCs w:val="24"/>
              </w:rPr>
              <w:lastRenderedPageBreak/>
              <w:t>через официальный сайт администрации района, а также через официальные группы «В контакте», «Одноклассники».</w:t>
            </w:r>
          </w:p>
        </w:tc>
      </w:tr>
      <w:tr w:rsidR="00526233" w:rsidRPr="009C6BBE" w:rsidTr="00BF290E">
        <w:trPr>
          <w:gridAfter w:val="1"/>
          <w:wAfter w:w="658" w:type="pct"/>
          <w:trHeight w:val="585"/>
        </w:trPr>
        <w:tc>
          <w:tcPr>
            <w:tcW w:w="4342"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b/>
                <w:sz w:val="24"/>
                <w:szCs w:val="24"/>
              </w:rPr>
            </w:pPr>
            <w:r w:rsidRPr="009C6BBE">
              <w:rPr>
                <w:b/>
                <w:sz w:val="24"/>
                <w:szCs w:val="24"/>
              </w:rPr>
              <w:lastRenderedPageBreak/>
              <w:t>35. Рынок услуг розничной торговли лекарственными препаратами, медицинскими изделиями и сопутствующими товарами</w:t>
            </w:r>
          </w:p>
        </w:tc>
      </w:tr>
      <w:tr w:rsidR="00526233" w:rsidRPr="009C6BBE" w:rsidTr="00BF290E">
        <w:trPr>
          <w:gridAfter w:val="1"/>
          <w:wAfter w:w="658" w:type="pct"/>
          <w:trHeight w:val="585"/>
        </w:trPr>
        <w:tc>
          <w:tcPr>
            <w:tcW w:w="25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35.1.</w:t>
            </w:r>
          </w:p>
        </w:tc>
        <w:tc>
          <w:tcPr>
            <w:tcW w:w="89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Предоставление помещений в </w:t>
            </w:r>
            <w:proofErr w:type="gramStart"/>
            <w:r w:rsidRPr="009C6BBE">
              <w:rPr>
                <w:sz w:val="24"/>
                <w:szCs w:val="24"/>
              </w:rPr>
              <w:t>пользование  субъектам</w:t>
            </w:r>
            <w:proofErr w:type="gramEnd"/>
            <w:r w:rsidRPr="009C6BBE">
              <w:rPr>
                <w:sz w:val="24"/>
                <w:szCs w:val="24"/>
              </w:rPr>
              <w:t xml:space="preserve"> предпринимательства в сфере предоставления фармацевтических услуг на территории Нижневартовского района</w:t>
            </w:r>
          </w:p>
        </w:tc>
        <w:tc>
          <w:tcPr>
            <w:tcW w:w="85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повышение доступности вхождения субъектов предпринимательства в сферу предоставления фармацевтических услуг</w:t>
            </w:r>
          </w:p>
        </w:tc>
        <w:tc>
          <w:tcPr>
            <w:tcW w:w="72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Pr>
          <w:p w:rsidR="0093539D" w:rsidRPr="0093539D" w:rsidRDefault="0093539D" w:rsidP="0093539D">
            <w:pPr>
              <w:autoSpaceDE w:val="0"/>
              <w:autoSpaceDN w:val="0"/>
              <w:adjustRightInd w:val="0"/>
              <w:ind w:left="137" w:right="145"/>
              <w:jc w:val="both"/>
              <w:outlineLvl w:val="0"/>
              <w:rPr>
                <w:sz w:val="24"/>
                <w:szCs w:val="24"/>
              </w:rPr>
            </w:pPr>
            <w:r w:rsidRPr="0093539D">
              <w:rPr>
                <w:sz w:val="24"/>
                <w:szCs w:val="24"/>
              </w:rPr>
              <w:t xml:space="preserve">Предоставление помещений, находящихся в собственности муниципального образования </w:t>
            </w:r>
            <w:proofErr w:type="spellStart"/>
            <w:r w:rsidRPr="0093539D">
              <w:rPr>
                <w:sz w:val="24"/>
                <w:szCs w:val="24"/>
              </w:rPr>
              <w:t>Нижневартовский</w:t>
            </w:r>
            <w:proofErr w:type="spellEnd"/>
            <w:r w:rsidRPr="0093539D">
              <w:rPr>
                <w:sz w:val="24"/>
                <w:szCs w:val="24"/>
              </w:rPr>
              <w:t xml:space="preserve"> район, в том числе субъектам предпринимательства в целях предоставления ими фармацевтических услуг, осуществляется путем предоставления субъектам юридическим лицам муниципальной услуги «Передача в аренду, безвозмездное пользование имущества, находящегося в собственности муниципального образования </w:t>
            </w:r>
            <w:proofErr w:type="spellStart"/>
            <w:r w:rsidRPr="0093539D">
              <w:rPr>
                <w:sz w:val="24"/>
                <w:szCs w:val="24"/>
              </w:rPr>
              <w:t>Нижневартовский</w:t>
            </w:r>
            <w:proofErr w:type="spellEnd"/>
            <w:r w:rsidRPr="0093539D">
              <w:rPr>
                <w:sz w:val="24"/>
                <w:szCs w:val="24"/>
              </w:rPr>
              <w:t xml:space="preserve"> район, за исключением земельных участков и жилых помещений». </w:t>
            </w:r>
          </w:p>
          <w:p w:rsidR="0093539D" w:rsidRPr="0093539D" w:rsidRDefault="0093539D" w:rsidP="0093539D">
            <w:pPr>
              <w:autoSpaceDE w:val="0"/>
              <w:autoSpaceDN w:val="0"/>
              <w:adjustRightInd w:val="0"/>
              <w:ind w:left="137" w:right="145"/>
              <w:jc w:val="both"/>
              <w:outlineLvl w:val="0"/>
              <w:rPr>
                <w:sz w:val="24"/>
                <w:szCs w:val="24"/>
              </w:rPr>
            </w:pPr>
            <w:r w:rsidRPr="0093539D">
              <w:rPr>
                <w:sz w:val="24"/>
                <w:szCs w:val="24"/>
              </w:rPr>
              <w:lastRenderedPageBreak/>
              <w:t xml:space="preserve">В 2025 </w:t>
            </w:r>
            <w:proofErr w:type="gramStart"/>
            <w:r w:rsidRPr="0093539D">
              <w:rPr>
                <w:sz w:val="24"/>
                <w:szCs w:val="24"/>
              </w:rPr>
              <w:t>году  муниципальное</w:t>
            </w:r>
            <w:proofErr w:type="gramEnd"/>
            <w:r w:rsidRPr="0093539D">
              <w:rPr>
                <w:sz w:val="24"/>
                <w:szCs w:val="24"/>
              </w:rPr>
              <w:t xml:space="preserve"> имущество в пользование субъектам предпринимательства в сфере предоставления фармацевтических услуг на территории </w:t>
            </w:r>
            <w:proofErr w:type="spellStart"/>
            <w:r w:rsidRPr="0093539D">
              <w:rPr>
                <w:sz w:val="24"/>
                <w:szCs w:val="24"/>
              </w:rPr>
              <w:t>Нижневартовского</w:t>
            </w:r>
            <w:proofErr w:type="spellEnd"/>
            <w:r w:rsidRPr="0093539D">
              <w:rPr>
                <w:sz w:val="24"/>
                <w:szCs w:val="24"/>
              </w:rPr>
              <w:t xml:space="preserve"> района не предоставлялось в связи с отсутствием заявлений о предоставлении муниципальной услуги от </w:t>
            </w:r>
          </w:p>
          <w:p w:rsidR="00526233" w:rsidRPr="009C6BBE" w:rsidRDefault="0093539D" w:rsidP="0093539D">
            <w:pPr>
              <w:autoSpaceDE w:val="0"/>
              <w:autoSpaceDN w:val="0"/>
              <w:adjustRightInd w:val="0"/>
              <w:ind w:left="137"/>
              <w:jc w:val="both"/>
              <w:outlineLvl w:val="0"/>
              <w:rPr>
                <w:sz w:val="24"/>
                <w:szCs w:val="24"/>
              </w:rPr>
            </w:pPr>
            <w:r w:rsidRPr="0093539D">
              <w:rPr>
                <w:sz w:val="24"/>
                <w:szCs w:val="24"/>
              </w:rPr>
              <w:t>субъектов предпринимательства, осуществляющих фармацевтические услуги.</w:t>
            </w:r>
          </w:p>
        </w:tc>
      </w:tr>
      <w:tr w:rsidR="00526233" w:rsidRPr="009C6BBE" w:rsidTr="00BF290E">
        <w:trPr>
          <w:gridBefore w:val="1"/>
          <w:gridAfter w:val="1"/>
          <w:wBefore w:w="2" w:type="pct"/>
          <w:wAfter w:w="658" w:type="pct"/>
          <w:trHeight w:val="1002"/>
        </w:trPr>
        <w:tc>
          <w:tcPr>
            <w:tcW w:w="4341" w:type="pct"/>
            <w:gridSpan w:val="6"/>
            <w:tcBorders>
              <w:top w:val="single" w:sz="4" w:space="0" w:color="auto"/>
              <w:left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p>
          <w:p w:rsidR="00526233" w:rsidRPr="009C6BBE" w:rsidRDefault="00526233" w:rsidP="00526233">
            <w:pPr>
              <w:autoSpaceDE w:val="0"/>
              <w:autoSpaceDN w:val="0"/>
              <w:adjustRightInd w:val="0"/>
              <w:jc w:val="center"/>
              <w:outlineLvl w:val="0"/>
              <w:rPr>
                <w:b/>
                <w:sz w:val="24"/>
                <w:szCs w:val="24"/>
              </w:rPr>
            </w:pPr>
            <w:r w:rsidRPr="009C6BBE">
              <w:rPr>
                <w:b/>
                <w:sz w:val="24"/>
                <w:szCs w:val="24"/>
              </w:rPr>
              <w:t>36. Рынок аквакультуры</w:t>
            </w:r>
          </w:p>
        </w:tc>
      </w:tr>
      <w:tr w:rsidR="00526233" w:rsidRPr="009C6BBE" w:rsidTr="00BF290E">
        <w:trPr>
          <w:gridBefore w:val="1"/>
          <w:wBefore w:w="2" w:type="pct"/>
          <w:trHeight w:val="491"/>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36.1.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Оказание информационно-консультационной помощи субъектам малого и среднего предпринимательства, осуществляющим (планирующим осуществлять) деятельность на товарном рынке аквакультуры</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аквакультуры, расширение сбыта продукции</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233" w:rsidRPr="00B47704" w:rsidRDefault="00526233" w:rsidP="00526233">
            <w:pPr>
              <w:autoSpaceDE w:val="0"/>
              <w:autoSpaceDN w:val="0"/>
              <w:adjustRightInd w:val="0"/>
              <w:jc w:val="both"/>
              <w:outlineLvl w:val="0"/>
              <w:rPr>
                <w:sz w:val="24"/>
                <w:szCs w:val="24"/>
              </w:rPr>
            </w:pPr>
            <w:r w:rsidRPr="00B47704">
              <w:rPr>
                <w:sz w:val="24"/>
                <w:szCs w:val="24"/>
              </w:rPr>
              <w:t xml:space="preserve">Информация о мерах поддержки для субъектов малого и среднего предпринимательства осуществляющих деятельность на товарном рынке ремонта компьютерной техники, предметов личного потребления района, размещается на официальном сайте, а также официальных группах «В </w:t>
            </w:r>
            <w:r w:rsidRPr="00B47704">
              <w:rPr>
                <w:sz w:val="24"/>
                <w:szCs w:val="24"/>
              </w:rPr>
              <w:lastRenderedPageBreak/>
              <w:t xml:space="preserve">контакте», «Одноклассники». </w:t>
            </w:r>
          </w:p>
          <w:p w:rsidR="00526233" w:rsidRPr="009C6BBE" w:rsidRDefault="00526233" w:rsidP="00526233">
            <w:pPr>
              <w:autoSpaceDE w:val="0"/>
              <w:autoSpaceDN w:val="0"/>
              <w:adjustRightInd w:val="0"/>
              <w:jc w:val="both"/>
              <w:outlineLvl w:val="0"/>
              <w:rPr>
                <w:sz w:val="24"/>
                <w:szCs w:val="24"/>
              </w:rPr>
            </w:pPr>
            <w:r w:rsidRPr="00B47704">
              <w:rPr>
                <w:sz w:val="24"/>
                <w:szCs w:val="24"/>
              </w:rPr>
              <w:t>На территории Нижневартовского района осуществляет деятельность по данному направлению один субъект предпринимательства - Сбытовой сельскохозяйственный потребительский кооператив «Флагман».</w:t>
            </w:r>
          </w:p>
        </w:tc>
        <w:tc>
          <w:tcPr>
            <w:tcW w:w="658" w:type="pct"/>
            <w:vMerge w:val="restart"/>
          </w:tcPr>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tc>
      </w:tr>
      <w:tr w:rsidR="00526233" w:rsidRPr="009C6BBE" w:rsidTr="00BF290E">
        <w:trPr>
          <w:gridBefore w:val="1"/>
          <w:wBefore w:w="2" w:type="pct"/>
          <w:trHeight w:val="630"/>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bookmarkStart w:id="1" w:name="_Hlk142390849"/>
            <w:r w:rsidRPr="009C6BBE">
              <w:rPr>
                <w:b/>
                <w:sz w:val="24"/>
                <w:szCs w:val="24"/>
              </w:rPr>
              <w:t>37. Рынок производства косметической продукции</w:t>
            </w:r>
          </w:p>
        </w:tc>
        <w:tc>
          <w:tcPr>
            <w:tcW w:w="658" w:type="pct"/>
            <w:vMerge/>
          </w:tcPr>
          <w:p w:rsidR="00526233" w:rsidRPr="009C6BBE" w:rsidRDefault="00526233" w:rsidP="00526233">
            <w:pPr>
              <w:autoSpaceDE w:val="0"/>
              <w:autoSpaceDN w:val="0"/>
              <w:adjustRightInd w:val="0"/>
              <w:jc w:val="center"/>
              <w:outlineLvl w:val="0"/>
              <w:rPr>
                <w:b/>
                <w:sz w:val="24"/>
                <w:szCs w:val="24"/>
              </w:rPr>
            </w:pPr>
          </w:p>
        </w:tc>
      </w:tr>
      <w:bookmarkEnd w:id="1"/>
      <w:tr w:rsidR="00526233" w:rsidRPr="009C6BBE" w:rsidTr="00BF290E">
        <w:trPr>
          <w:gridBefore w:val="1"/>
          <w:gridAfter w:val="1"/>
          <w:wBefore w:w="2" w:type="pct"/>
          <w:wAfter w:w="658"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37.1.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Оказание информационно-консультационной помощи субъектам малого и среднего предпринимательства, осуществляющим (планирующим осуществлять) деятельность на товарном рынке производства косметической продукции</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производства косметической продукции, расширение сбыта продукции</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B47704">
              <w:rPr>
                <w:sz w:val="24"/>
                <w:szCs w:val="24"/>
              </w:rPr>
              <w:t>Информация о мерах поддержки для субъектов малого и среднего предпринимательства осуществляющих деятельность на товарном рынке ремонта компьютерной техники, предметов личного потребления района, размещается на официальном сайте, а также официальных группах «В контакте», «Одноклассники».</w:t>
            </w:r>
          </w:p>
        </w:tc>
      </w:tr>
      <w:tr w:rsidR="00526233" w:rsidRPr="009C6BBE" w:rsidTr="00BF290E">
        <w:trPr>
          <w:gridBefore w:val="1"/>
          <w:gridAfter w:val="1"/>
          <w:wBefore w:w="2" w:type="pct"/>
          <w:wAfter w:w="658"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37.2.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Оценка состояния конкурентной среды на </w:t>
            </w:r>
            <w:r w:rsidRPr="009C6BBE">
              <w:rPr>
                <w:sz w:val="24"/>
                <w:szCs w:val="24"/>
              </w:rPr>
              <w:lastRenderedPageBreak/>
              <w:t>рынке производства косметической продукции</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 xml:space="preserve">устранение административных барьеров с целью </w:t>
            </w:r>
            <w:r w:rsidRPr="009C6BBE">
              <w:rPr>
                <w:sz w:val="24"/>
                <w:szCs w:val="24"/>
              </w:rPr>
              <w:lastRenderedPageBreak/>
              <w:t>развития конкурентной среды на рынке производства косметической продукции</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 xml:space="preserve">информация на официальном веб-сайте </w:t>
            </w:r>
            <w:r w:rsidRPr="009C6BBE">
              <w:rPr>
                <w:sz w:val="24"/>
                <w:szCs w:val="24"/>
              </w:rPr>
              <w:lastRenderedPageBreak/>
              <w:t>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50FF" w:rsidRPr="00D150FF" w:rsidRDefault="00D150FF" w:rsidP="00D150FF">
            <w:pPr>
              <w:autoSpaceDE w:val="0"/>
              <w:autoSpaceDN w:val="0"/>
              <w:adjustRightInd w:val="0"/>
              <w:jc w:val="both"/>
              <w:outlineLvl w:val="0"/>
              <w:rPr>
                <w:sz w:val="24"/>
                <w:szCs w:val="24"/>
              </w:rPr>
            </w:pPr>
            <w:r w:rsidRPr="00D150FF">
              <w:rPr>
                <w:sz w:val="24"/>
                <w:szCs w:val="24"/>
              </w:rPr>
              <w:lastRenderedPageBreak/>
              <w:t xml:space="preserve">В Единый реестр субъектов малого и среднего предпринимательства </w:t>
            </w:r>
            <w:r w:rsidRPr="00D150FF">
              <w:rPr>
                <w:sz w:val="24"/>
                <w:szCs w:val="24"/>
              </w:rPr>
              <w:lastRenderedPageBreak/>
              <w:t>размещенный на официальном сайте Федеральной налоговой службы России включен 1 субъект предпринимательства – ООО «</w:t>
            </w:r>
            <w:proofErr w:type="spellStart"/>
            <w:r w:rsidRPr="00D150FF">
              <w:rPr>
                <w:sz w:val="24"/>
                <w:szCs w:val="24"/>
              </w:rPr>
              <w:t>Берегиня</w:t>
            </w:r>
            <w:proofErr w:type="spellEnd"/>
            <w:r w:rsidRPr="00D150FF">
              <w:rPr>
                <w:sz w:val="24"/>
                <w:szCs w:val="24"/>
              </w:rPr>
              <w:t>», осуществляющий деятельность в указанной сфере на территории Нижневартовского района.</w:t>
            </w:r>
          </w:p>
          <w:p w:rsidR="00526233" w:rsidRPr="009C6BBE" w:rsidRDefault="00D150FF" w:rsidP="00D150FF">
            <w:pPr>
              <w:autoSpaceDE w:val="0"/>
              <w:autoSpaceDN w:val="0"/>
              <w:adjustRightInd w:val="0"/>
              <w:jc w:val="both"/>
              <w:outlineLvl w:val="0"/>
              <w:rPr>
                <w:sz w:val="24"/>
                <w:szCs w:val="24"/>
              </w:rPr>
            </w:pPr>
            <w:r w:rsidRPr="00D150FF">
              <w:rPr>
                <w:sz w:val="24"/>
                <w:szCs w:val="24"/>
              </w:rPr>
              <w:t>За отчетный период 2025 года размер поддержки по данному направлению составил 157, 046,52 рублей</w:t>
            </w:r>
          </w:p>
        </w:tc>
      </w:tr>
      <w:tr w:rsidR="00526233" w:rsidRPr="009C6BBE" w:rsidTr="00BF290E">
        <w:trPr>
          <w:gridBefore w:val="1"/>
          <w:gridAfter w:val="1"/>
          <w:wBefore w:w="2" w:type="pct"/>
          <w:wAfter w:w="658" w:type="pct"/>
          <w:trHeight w:val="630"/>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r w:rsidRPr="009C6BBE">
              <w:rPr>
                <w:b/>
                <w:sz w:val="24"/>
                <w:szCs w:val="24"/>
              </w:rPr>
              <w:t>38. Рынок ремонта компьютерной техники, предметов личного потребления и бытового назначения</w:t>
            </w:r>
          </w:p>
        </w:tc>
      </w:tr>
      <w:tr w:rsidR="00526233" w:rsidRPr="009C6BBE" w:rsidTr="00BF290E">
        <w:trPr>
          <w:gridBefore w:val="1"/>
          <w:gridAfter w:val="1"/>
          <w:wBefore w:w="2" w:type="pct"/>
          <w:wAfter w:w="658"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bookmarkStart w:id="2" w:name="_Hlk142400508"/>
            <w:r w:rsidRPr="009C6BBE">
              <w:rPr>
                <w:sz w:val="24"/>
                <w:szCs w:val="24"/>
              </w:rPr>
              <w:t>38.1.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Оказание методической и консультационной помощи субъектам предпринимательства, осуществляющим деятельность на рынке ремонта компьютерной техники, предметов личного потребления и бытового назначения.</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повышение уровня информированности организаций частной формы собственности о мерах поддержки в рамках государственной, муниципальной программ, а также проводимых мероприятиях.</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B47704">
              <w:rPr>
                <w:sz w:val="24"/>
                <w:szCs w:val="24"/>
              </w:rPr>
              <w:t>Информация о мерах поддержки для субъектов малого и среднего предпринимательства осуществляющих деятельность на товарном рынке ремонта компьютерной техники, предметов личного потребления района, размещается на официальном сайте, а также официальных группах «В контакте», «Одноклассники».</w:t>
            </w:r>
          </w:p>
        </w:tc>
      </w:tr>
      <w:tr w:rsidR="00526233" w:rsidRPr="009C6BBE" w:rsidTr="00BF290E">
        <w:trPr>
          <w:gridBefore w:val="1"/>
          <w:gridAfter w:val="1"/>
          <w:wBefore w:w="2" w:type="pct"/>
          <w:wAfter w:w="658"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38.2.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Оценка состояния конкурентной среды на рынке ремонта компьютерной техники, предметов личного потребления и бытового назначения</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ремонта компьютерной техники, предметов личного потребления и бытового назначения</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A0853" w:rsidRPr="005A0853" w:rsidRDefault="005A0853" w:rsidP="005A0853">
            <w:pPr>
              <w:autoSpaceDE w:val="0"/>
              <w:autoSpaceDN w:val="0"/>
              <w:adjustRightInd w:val="0"/>
              <w:jc w:val="both"/>
              <w:outlineLvl w:val="0"/>
              <w:rPr>
                <w:sz w:val="24"/>
                <w:szCs w:val="24"/>
              </w:rPr>
            </w:pPr>
            <w:r w:rsidRPr="005A0853">
              <w:rPr>
                <w:sz w:val="24"/>
                <w:szCs w:val="24"/>
              </w:rPr>
              <w:t>В Единый реестр субъектов малого и среднего предпринимательства размещенный на официальном сайте Федеральной налоговой службы России включены 7 действующих субъектов предпринимательства, осуществляющих деятельность в указанной сфере на территории Нижневартовского района.</w:t>
            </w:r>
          </w:p>
          <w:p w:rsidR="00526233" w:rsidRPr="009C6BBE" w:rsidRDefault="005A0853" w:rsidP="005A0853">
            <w:pPr>
              <w:autoSpaceDE w:val="0"/>
              <w:autoSpaceDN w:val="0"/>
              <w:adjustRightInd w:val="0"/>
              <w:jc w:val="both"/>
              <w:outlineLvl w:val="0"/>
              <w:rPr>
                <w:sz w:val="24"/>
                <w:szCs w:val="24"/>
              </w:rPr>
            </w:pPr>
            <w:r w:rsidRPr="005A0853">
              <w:rPr>
                <w:sz w:val="24"/>
                <w:szCs w:val="24"/>
              </w:rPr>
              <w:t>Меры поддержки по указанному направлению деятельности носят заявительный характер.</w:t>
            </w:r>
          </w:p>
        </w:tc>
      </w:tr>
      <w:tr w:rsidR="00526233" w:rsidRPr="009C6BBE" w:rsidTr="00BF290E">
        <w:trPr>
          <w:gridBefore w:val="1"/>
          <w:gridAfter w:val="1"/>
          <w:wBefore w:w="2" w:type="pct"/>
          <w:wAfter w:w="658" w:type="pct"/>
          <w:trHeight w:val="630"/>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r w:rsidRPr="009C6BBE">
              <w:rPr>
                <w:b/>
                <w:sz w:val="24"/>
                <w:szCs w:val="24"/>
              </w:rPr>
              <w:t>39. Рынок услуг общественного питания</w:t>
            </w:r>
          </w:p>
          <w:p w:rsidR="00526233" w:rsidRPr="009C6BBE" w:rsidRDefault="00526233" w:rsidP="00526233">
            <w:pPr>
              <w:autoSpaceDE w:val="0"/>
              <w:autoSpaceDN w:val="0"/>
              <w:adjustRightInd w:val="0"/>
              <w:jc w:val="center"/>
              <w:outlineLvl w:val="0"/>
              <w:rPr>
                <w:sz w:val="24"/>
                <w:szCs w:val="24"/>
              </w:rPr>
            </w:pPr>
          </w:p>
        </w:tc>
      </w:tr>
      <w:tr w:rsidR="00526233" w:rsidRPr="009C6BBE" w:rsidTr="00BF290E">
        <w:trPr>
          <w:gridBefore w:val="1"/>
          <w:gridAfter w:val="1"/>
          <w:wBefore w:w="2" w:type="pct"/>
          <w:wAfter w:w="658"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39.1.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Рассмотрение обращений субъектов малого и среднего предпринимательства, осуществляющих деятельность в сфере услуг общественного питания</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обеспечение законных прав субъектов предпринимательства и защиты их интересов</w:t>
            </w:r>
          </w:p>
          <w:p w:rsidR="00526233" w:rsidRPr="009C6BBE" w:rsidRDefault="00526233" w:rsidP="00526233">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93539D" w:rsidP="00526233">
            <w:pPr>
              <w:autoSpaceDE w:val="0"/>
              <w:autoSpaceDN w:val="0"/>
              <w:adjustRightInd w:val="0"/>
              <w:jc w:val="both"/>
              <w:outlineLvl w:val="0"/>
              <w:rPr>
                <w:sz w:val="24"/>
                <w:szCs w:val="24"/>
              </w:rPr>
            </w:pPr>
            <w:r w:rsidRPr="0093539D">
              <w:rPr>
                <w:sz w:val="24"/>
                <w:szCs w:val="24"/>
              </w:rPr>
              <w:t xml:space="preserve">За 2025 год финансовая поддержка оказана 1 субъекту малого и среднего предпринимательства (ИП </w:t>
            </w:r>
            <w:proofErr w:type="spellStart"/>
            <w:r w:rsidRPr="0093539D">
              <w:rPr>
                <w:sz w:val="24"/>
                <w:szCs w:val="24"/>
              </w:rPr>
              <w:t>Сергина</w:t>
            </w:r>
            <w:proofErr w:type="spellEnd"/>
            <w:r w:rsidRPr="0093539D">
              <w:rPr>
                <w:sz w:val="24"/>
                <w:szCs w:val="24"/>
              </w:rPr>
              <w:t xml:space="preserve"> Р.Р.), осуществляющих деятельность в сфере услуг общественного питания, в размере 70 599,25 руб.</w:t>
            </w:r>
          </w:p>
        </w:tc>
      </w:tr>
      <w:tr w:rsidR="00526233" w:rsidRPr="009C6BBE" w:rsidTr="00BF290E">
        <w:trPr>
          <w:gridBefore w:val="1"/>
          <w:gridAfter w:val="1"/>
          <w:wBefore w:w="2" w:type="pct"/>
          <w:wAfter w:w="658"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39.2.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Оказание информационно-консультативной помощи субъектам малого и среднего </w:t>
            </w:r>
            <w:r w:rsidRPr="009C6BBE">
              <w:rPr>
                <w:sz w:val="24"/>
                <w:szCs w:val="24"/>
              </w:rPr>
              <w:lastRenderedPageBreak/>
              <w:t>предпринимательства, осуществляющим (планирующим осуществлять) деятельность в сфере услуг общественного питания</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 xml:space="preserve">повышение правовой грамотности субъектов предпринимательства в </w:t>
            </w:r>
            <w:r w:rsidRPr="009C6BBE">
              <w:rPr>
                <w:sz w:val="24"/>
                <w:szCs w:val="24"/>
              </w:rPr>
              <w:lastRenderedPageBreak/>
              <w:t>области оказания услуг общественного питания</w:t>
            </w:r>
          </w:p>
          <w:p w:rsidR="00526233" w:rsidRPr="009C6BBE" w:rsidRDefault="00526233" w:rsidP="00526233">
            <w:pPr>
              <w:autoSpaceDE w:val="0"/>
              <w:autoSpaceDN w:val="0"/>
              <w:adjustRightInd w:val="0"/>
              <w:jc w:val="both"/>
              <w:outlineLvl w:val="0"/>
              <w:rPr>
                <w:sz w:val="24"/>
                <w:szCs w:val="24"/>
              </w:rPr>
            </w:pP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r w:rsidRPr="009C6BBE">
              <w:rPr>
                <w:sz w:val="24"/>
                <w:szCs w:val="24"/>
              </w:rPr>
              <w:lastRenderedPageBreak/>
              <w:t>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A0853" w:rsidRPr="005A0853" w:rsidRDefault="005A0853" w:rsidP="005A0853">
            <w:pPr>
              <w:rPr>
                <w:rFonts w:eastAsia="Calibri"/>
                <w:color w:val="000000" w:themeColor="text1"/>
                <w:sz w:val="24"/>
                <w:szCs w:val="24"/>
              </w:rPr>
            </w:pPr>
            <w:r w:rsidRPr="005A0853">
              <w:rPr>
                <w:rFonts w:eastAsia="Calibri"/>
                <w:color w:val="000000" w:themeColor="text1"/>
                <w:sz w:val="24"/>
                <w:szCs w:val="24"/>
              </w:rPr>
              <w:lastRenderedPageBreak/>
              <w:t xml:space="preserve">Информация о мерах поддержки для субъектов малого и среднего предпринимательства </w:t>
            </w:r>
            <w:r w:rsidRPr="005A0853">
              <w:rPr>
                <w:rFonts w:eastAsia="Calibri"/>
                <w:color w:val="000000" w:themeColor="text1"/>
                <w:sz w:val="24"/>
                <w:szCs w:val="24"/>
              </w:rPr>
              <w:lastRenderedPageBreak/>
              <w:t xml:space="preserve">осуществляющих деятельность на товарном рынке услуг общественного питания, размещается на официальном сайте, а также официальных группах «В контакте», «Одноклассники». </w:t>
            </w:r>
          </w:p>
          <w:p w:rsidR="00526233" w:rsidRPr="004535F3" w:rsidRDefault="00526233" w:rsidP="00526233">
            <w:pPr>
              <w:widowControl w:val="0"/>
              <w:autoSpaceDE w:val="0"/>
              <w:autoSpaceDN w:val="0"/>
              <w:adjustRightInd w:val="0"/>
              <w:ind w:right="90"/>
              <w:contextualSpacing/>
              <w:jc w:val="both"/>
              <w:rPr>
                <w:rFonts w:eastAsia="Calibri"/>
                <w:color w:val="000000" w:themeColor="text1"/>
                <w:sz w:val="24"/>
                <w:szCs w:val="24"/>
              </w:rPr>
            </w:pPr>
          </w:p>
        </w:tc>
      </w:tr>
      <w:tr w:rsidR="00526233" w:rsidRPr="009C6BBE" w:rsidTr="00BF290E">
        <w:trPr>
          <w:gridBefore w:val="1"/>
          <w:gridAfter w:val="1"/>
          <w:wBefore w:w="2" w:type="pct"/>
          <w:wAfter w:w="658" w:type="pct"/>
          <w:trHeight w:val="630"/>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r w:rsidRPr="009C6BBE">
              <w:rPr>
                <w:b/>
                <w:sz w:val="24"/>
                <w:szCs w:val="24"/>
              </w:rPr>
              <w:lastRenderedPageBreak/>
              <w:t>40. Рынок племенного животноводства</w:t>
            </w:r>
          </w:p>
        </w:tc>
      </w:tr>
      <w:tr w:rsidR="00526233" w:rsidRPr="009C6BBE" w:rsidTr="00BF290E">
        <w:trPr>
          <w:gridBefore w:val="1"/>
          <w:gridAfter w:val="1"/>
          <w:wBefore w:w="2" w:type="pct"/>
          <w:wAfter w:w="658"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40.1.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Оказание информационно-консультационной помощи субъектам малого и среднего предпринимательства, осуществляющим (планирующим осуществлять) деятельность на товарном рынке племенного животноводства.</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недостаточная информированность организаций частной формы собственности о мерах поддержки в рамках государственной муниципальной программ, а также проводимых мероприятиях.</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B47704" w:rsidRDefault="00526233" w:rsidP="00526233">
            <w:pPr>
              <w:rPr>
                <w:sz w:val="24"/>
                <w:szCs w:val="24"/>
              </w:rPr>
            </w:pPr>
            <w:r w:rsidRPr="00B47704">
              <w:rPr>
                <w:sz w:val="24"/>
                <w:szCs w:val="24"/>
              </w:rPr>
              <w:t>Информация о мерах поддержки для субъектов малого и среднего предпринимательства осуществляющих деятельность на товарном рынке племенного животноводства, размещается на официальном сайте администрации района в разделе «Агропромышленный комплекс», а также официальных группах «В контакте», «Одноклассники».</w:t>
            </w:r>
          </w:p>
          <w:p w:rsidR="00526233" w:rsidRPr="009C6BBE" w:rsidRDefault="00526233" w:rsidP="00526233">
            <w:pPr>
              <w:autoSpaceDE w:val="0"/>
              <w:autoSpaceDN w:val="0"/>
              <w:adjustRightInd w:val="0"/>
              <w:jc w:val="both"/>
              <w:outlineLvl w:val="0"/>
              <w:rPr>
                <w:sz w:val="24"/>
                <w:szCs w:val="24"/>
              </w:rPr>
            </w:pPr>
          </w:p>
        </w:tc>
      </w:tr>
      <w:tr w:rsidR="00724BA1" w:rsidRPr="009C6BBE" w:rsidTr="00BF290E">
        <w:trPr>
          <w:gridBefore w:val="1"/>
          <w:gridAfter w:val="1"/>
          <w:wBefore w:w="2" w:type="pct"/>
          <w:wAfter w:w="658"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center"/>
              <w:outlineLvl w:val="0"/>
              <w:rPr>
                <w:sz w:val="24"/>
                <w:szCs w:val="24"/>
              </w:rPr>
            </w:pPr>
            <w:r w:rsidRPr="009C6BBE">
              <w:rPr>
                <w:sz w:val="24"/>
                <w:szCs w:val="24"/>
              </w:rPr>
              <w:t>40.2.</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both"/>
              <w:outlineLvl w:val="0"/>
              <w:rPr>
                <w:sz w:val="24"/>
                <w:szCs w:val="24"/>
              </w:rPr>
            </w:pPr>
            <w:r w:rsidRPr="009C6BBE">
              <w:rPr>
                <w:sz w:val="24"/>
                <w:szCs w:val="24"/>
              </w:rPr>
              <w:t xml:space="preserve">Предоставление субсидии на содержание маточного поголовья </w:t>
            </w:r>
            <w:r w:rsidRPr="009C6BBE">
              <w:rPr>
                <w:sz w:val="24"/>
                <w:szCs w:val="24"/>
              </w:rPr>
              <w:lastRenderedPageBreak/>
              <w:t>сельскохозяйственных животных (за исключением личных подсобных хозяйств)</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both"/>
              <w:outlineLvl w:val="0"/>
              <w:rPr>
                <w:sz w:val="24"/>
                <w:szCs w:val="24"/>
              </w:rPr>
            </w:pPr>
            <w:r w:rsidRPr="009C6BBE">
              <w:rPr>
                <w:sz w:val="24"/>
                <w:szCs w:val="24"/>
              </w:rPr>
              <w:lastRenderedPageBreak/>
              <w:t xml:space="preserve">повышение экономической эффективности и </w:t>
            </w:r>
            <w:r w:rsidRPr="009C6BBE">
              <w:rPr>
                <w:sz w:val="24"/>
                <w:szCs w:val="24"/>
              </w:rPr>
              <w:lastRenderedPageBreak/>
              <w:t>конкурентоспособности хозяйствующих субъектов на рынке племенного животноводства</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center"/>
              <w:outlineLvl w:val="0"/>
              <w:rPr>
                <w:sz w:val="24"/>
                <w:szCs w:val="24"/>
              </w:rPr>
            </w:pPr>
            <w:r w:rsidRPr="009C6BBE">
              <w:rPr>
                <w:sz w:val="24"/>
                <w:szCs w:val="24"/>
              </w:rPr>
              <w:lastRenderedPageBreak/>
              <w:t>30 декабря 2024 года</w:t>
            </w:r>
          </w:p>
          <w:p w:rsidR="00724BA1" w:rsidRPr="009C6BBE" w:rsidRDefault="00724BA1" w:rsidP="00724BA1">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r w:rsidRPr="009C6BBE">
              <w:rPr>
                <w:sz w:val="24"/>
                <w:szCs w:val="24"/>
              </w:rPr>
              <w:lastRenderedPageBreak/>
              <w:t>администрации района</w:t>
            </w: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539D" w:rsidRPr="0093539D" w:rsidRDefault="0093539D" w:rsidP="0093539D">
            <w:pPr>
              <w:widowControl w:val="0"/>
              <w:autoSpaceDE w:val="0"/>
              <w:autoSpaceDN w:val="0"/>
              <w:adjustRightInd w:val="0"/>
              <w:ind w:right="90"/>
              <w:contextualSpacing/>
              <w:jc w:val="both"/>
              <w:rPr>
                <w:rFonts w:eastAsia="Calibri"/>
                <w:sz w:val="24"/>
                <w:szCs w:val="24"/>
              </w:rPr>
            </w:pPr>
            <w:r w:rsidRPr="0093539D">
              <w:rPr>
                <w:rFonts w:eastAsia="Calibri"/>
                <w:sz w:val="24"/>
                <w:szCs w:val="24"/>
              </w:rPr>
              <w:lastRenderedPageBreak/>
              <w:t xml:space="preserve">По данным Федеральной налоговой службы в Едином реестре субъектов </w:t>
            </w:r>
            <w:r w:rsidRPr="0093539D">
              <w:rPr>
                <w:rFonts w:eastAsia="Calibri"/>
                <w:sz w:val="24"/>
                <w:szCs w:val="24"/>
              </w:rPr>
              <w:lastRenderedPageBreak/>
              <w:t xml:space="preserve">малого и среднего предпринимательства на территории </w:t>
            </w:r>
            <w:proofErr w:type="spellStart"/>
            <w:r w:rsidRPr="0093539D">
              <w:rPr>
                <w:rFonts w:eastAsia="Calibri"/>
                <w:sz w:val="24"/>
                <w:szCs w:val="24"/>
              </w:rPr>
              <w:t>Нижневартовского</w:t>
            </w:r>
            <w:proofErr w:type="spellEnd"/>
            <w:r w:rsidRPr="0093539D">
              <w:rPr>
                <w:rFonts w:eastAsia="Calibri"/>
                <w:sz w:val="24"/>
                <w:szCs w:val="24"/>
              </w:rPr>
              <w:t xml:space="preserve"> района по состоянию на 30.12.2025 зарегистрировано 1 предприятие (ИП, глава КФХ Гаврилюк В.В.), осуществляющий деятельность по данному направлению.</w:t>
            </w:r>
          </w:p>
          <w:p w:rsidR="00724BA1" w:rsidRPr="00821FCA" w:rsidRDefault="0093539D" w:rsidP="0093539D">
            <w:pPr>
              <w:widowControl w:val="0"/>
              <w:autoSpaceDE w:val="0"/>
              <w:autoSpaceDN w:val="0"/>
              <w:adjustRightInd w:val="0"/>
              <w:ind w:right="90"/>
              <w:contextualSpacing/>
              <w:jc w:val="both"/>
              <w:rPr>
                <w:rFonts w:eastAsia="Calibri"/>
                <w:color w:val="000000" w:themeColor="text1"/>
                <w:sz w:val="24"/>
                <w:szCs w:val="24"/>
              </w:rPr>
            </w:pPr>
            <w:r w:rsidRPr="0093539D">
              <w:rPr>
                <w:rFonts w:eastAsia="Calibri"/>
                <w:sz w:val="24"/>
                <w:szCs w:val="24"/>
              </w:rPr>
              <w:t>За 2025 год размер поддержки по данному направлению составил 2 432 695,90 рублей.</w:t>
            </w:r>
          </w:p>
        </w:tc>
      </w:tr>
      <w:tr w:rsidR="00526233" w:rsidRPr="009C6BBE" w:rsidTr="00BF290E">
        <w:trPr>
          <w:gridBefore w:val="1"/>
          <w:gridAfter w:val="1"/>
          <w:wBefore w:w="2" w:type="pct"/>
          <w:wAfter w:w="658" w:type="pct"/>
          <w:trHeight w:val="630"/>
        </w:trPr>
        <w:tc>
          <w:tcPr>
            <w:tcW w:w="4341"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r w:rsidRPr="009C6BBE">
              <w:rPr>
                <w:b/>
                <w:sz w:val="24"/>
                <w:szCs w:val="24"/>
              </w:rPr>
              <w:t>41. Рынок медицинских услуг</w:t>
            </w:r>
          </w:p>
        </w:tc>
      </w:tr>
      <w:tr w:rsidR="00526233" w:rsidRPr="009C6BBE" w:rsidTr="00BF290E">
        <w:trPr>
          <w:gridBefore w:val="1"/>
          <w:gridAfter w:val="1"/>
          <w:wBefore w:w="2" w:type="pct"/>
          <w:wAfter w:w="658" w:type="pct"/>
          <w:trHeight w:val="630"/>
        </w:trPr>
        <w:tc>
          <w:tcPr>
            <w:tcW w:w="25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41.1.</w:t>
            </w:r>
          </w:p>
        </w:tc>
        <w:tc>
          <w:tcPr>
            <w:tcW w:w="89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Оказание информационно-консультационной помощи субъектам малого и среднего предпринимательства, осуществляющим (планирующим осуществлять) деятельность на товарном рынке медицинских услуг</w:t>
            </w:r>
          </w:p>
        </w:tc>
        <w:tc>
          <w:tcPr>
            <w:tcW w:w="8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повышение информированности хозяйствующих субъектов</w:t>
            </w:r>
          </w:p>
        </w:tc>
        <w:tc>
          <w:tcPr>
            <w:tcW w:w="72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8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D7B6C" w:rsidRPr="009D7B6C" w:rsidRDefault="009D7B6C" w:rsidP="009D7B6C">
            <w:pPr>
              <w:autoSpaceDE w:val="0"/>
              <w:autoSpaceDN w:val="0"/>
              <w:adjustRightInd w:val="0"/>
              <w:jc w:val="both"/>
              <w:outlineLvl w:val="0"/>
              <w:rPr>
                <w:sz w:val="24"/>
                <w:szCs w:val="24"/>
              </w:rPr>
            </w:pPr>
            <w:r w:rsidRPr="009D7B6C">
              <w:rPr>
                <w:sz w:val="24"/>
                <w:szCs w:val="24"/>
              </w:rPr>
              <w:t>Информационно-консультационная помощь субъектам малого и среднего предпринимательства, в том числе осуществляющим (планирующим осуществлять) деятельность на товарном рынке медицинских услуг, оказывается на постоянной основе.</w:t>
            </w:r>
          </w:p>
          <w:p w:rsidR="00526233" w:rsidRPr="009C6BBE" w:rsidRDefault="009D7B6C" w:rsidP="009D7B6C">
            <w:pPr>
              <w:autoSpaceDE w:val="0"/>
              <w:autoSpaceDN w:val="0"/>
              <w:adjustRightInd w:val="0"/>
              <w:jc w:val="both"/>
              <w:outlineLvl w:val="0"/>
              <w:rPr>
                <w:sz w:val="24"/>
                <w:szCs w:val="24"/>
              </w:rPr>
            </w:pPr>
            <w:r w:rsidRPr="009D7B6C">
              <w:rPr>
                <w:sz w:val="24"/>
                <w:szCs w:val="24"/>
              </w:rPr>
              <w:t xml:space="preserve">Актуальная информация об объектах, предназначенных для передачи в аренду субъектам </w:t>
            </w:r>
            <w:r w:rsidRPr="009D7B6C">
              <w:rPr>
                <w:sz w:val="24"/>
                <w:szCs w:val="24"/>
              </w:rPr>
              <w:lastRenderedPageBreak/>
              <w:t>предпринимательства и самозанятым гражданам размещается на официальном веб-сайте администрации района (www.nvraion.ru) в разделе «Имущественная поддержка для субъектов МСП и СОНКО».</w:t>
            </w:r>
          </w:p>
        </w:tc>
      </w:tr>
      <w:bookmarkEnd w:id="2"/>
    </w:tbl>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r w:rsidRPr="009C6BBE">
        <w:rPr>
          <w:b/>
          <w:sz w:val="24"/>
          <w:szCs w:val="24"/>
        </w:rPr>
        <w:t>Раздел II. Целевые показатели, на достижение которых направлены системные мероприятия «дорожной карты»</w:t>
      </w:r>
    </w:p>
    <w:p w:rsidR="009C6BBE" w:rsidRPr="009C6BBE" w:rsidRDefault="009C6BBE" w:rsidP="009C6BBE">
      <w:pPr>
        <w:autoSpaceDE w:val="0"/>
        <w:autoSpaceDN w:val="0"/>
        <w:adjustRightInd w:val="0"/>
        <w:jc w:val="center"/>
        <w:outlineLvl w:val="0"/>
        <w:rPr>
          <w:b/>
          <w:sz w:val="24"/>
          <w:szCs w:val="24"/>
        </w:rPr>
      </w:pPr>
    </w:p>
    <w:tbl>
      <w:tblPr>
        <w:tblW w:w="14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155"/>
        <w:gridCol w:w="1134"/>
        <w:gridCol w:w="850"/>
        <w:gridCol w:w="851"/>
        <w:gridCol w:w="709"/>
        <w:gridCol w:w="775"/>
        <w:gridCol w:w="3119"/>
        <w:gridCol w:w="2410"/>
      </w:tblGrid>
      <w:tr w:rsidR="009C6BBE" w:rsidRPr="009C6BBE" w:rsidTr="009C6BBE">
        <w:trPr>
          <w:jc w:val="center"/>
        </w:trPr>
        <w:tc>
          <w:tcPr>
            <w:tcW w:w="66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4155"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контрольного (целевого) показателя</w:t>
            </w:r>
          </w:p>
        </w:tc>
        <w:tc>
          <w:tcPr>
            <w:tcW w:w="113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Ед. изм.</w:t>
            </w:r>
          </w:p>
        </w:tc>
        <w:tc>
          <w:tcPr>
            <w:tcW w:w="85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2022</w:t>
            </w:r>
          </w:p>
        </w:tc>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2023</w:t>
            </w:r>
          </w:p>
        </w:tc>
        <w:tc>
          <w:tcPr>
            <w:tcW w:w="70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2024</w:t>
            </w:r>
          </w:p>
        </w:tc>
        <w:tc>
          <w:tcPr>
            <w:tcW w:w="775"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2025</w:t>
            </w:r>
          </w:p>
        </w:tc>
        <w:tc>
          <w:tcPr>
            <w:tcW w:w="311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 документа</w:t>
            </w:r>
          </w:p>
        </w:tc>
        <w:tc>
          <w:tcPr>
            <w:tcW w:w="241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rPr>
          <w:jc w:val="center"/>
        </w:trPr>
        <w:tc>
          <w:tcPr>
            <w:tcW w:w="66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4155"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113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85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70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c>
          <w:tcPr>
            <w:tcW w:w="775"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7</w:t>
            </w:r>
          </w:p>
        </w:tc>
        <w:tc>
          <w:tcPr>
            <w:tcW w:w="311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8</w:t>
            </w:r>
          </w:p>
        </w:tc>
        <w:tc>
          <w:tcPr>
            <w:tcW w:w="241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9</w:t>
            </w:r>
          </w:p>
        </w:tc>
      </w:tr>
      <w:tr w:rsidR="009C6BBE" w:rsidRPr="009C6BBE" w:rsidTr="009C6BBE">
        <w:trPr>
          <w:jc w:val="center"/>
        </w:trPr>
        <w:tc>
          <w:tcPr>
            <w:tcW w:w="660"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w:t>
            </w:r>
          </w:p>
        </w:tc>
        <w:tc>
          <w:tcPr>
            <w:tcW w:w="14003" w:type="dxa"/>
            <w:gridSpan w:val="8"/>
          </w:tcPr>
          <w:p w:rsidR="009C6BBE" w:rsidRPr="009C6BBE" w:rsidRDefault="009C6BBE" w:rsidP="009C6BBE">
            <w:pPr>
              <w:autoSpaceDE w:val="0"/>
              <w:autoSpaceDN w:val="0"/>
              <w:adjustRightInd w:val="0"/>
              <w:jc w:val="center"/>
              <w:outlineLvl w:val="0"/>
              <w:rPr>
                <w:sz w:val="24"/>
                <w:szCs w:val="24"/>
              </w:rPr>
            </w:pPr>
            <w:r w:rsidRPr="009C6BBE">
              <w:rPr>
                <w:sz w:val="24"/>
                <w:szCs w:val="24"/>
              </w:rPr>
              <w:t>Развитие конкуренции при осуществлении процедур государственных и муниципальных закупок, а также закупок хозяйствующих субъектов, доля автономного округа или муниципального образования в которых составляет более 50 процентов</w:t>
            </w:r>
          </w:p>
        </w:tc>
      </w:tr>
      <w:tr w:rsidR="009C6BBE" w:rsidRPr="009C6BBE" w:rsidTr="009C6BBE">
        <w:trPr>
          <w:jc w:val="center"/>
        </w:trPr>
        <w:tc>
          <w:tcPr>
            <w:tcW w:w="66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1.1.</w:t>
            </w:r>
          </w:p>
        </w:tc>
        <w:tc>
          <w:tcPr>
            <w:tcW w:w="4155"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 устанавливает требование о привлечении к исполнению договора субподрядчиков (соисполнителей) из числа субъектов малого и среднего </w:t>
            </w:r>
            <w:r w:rsidRPr="009C6BBE">
              <w:rPr>
                <w:sz w:val="24"/>
                <w:szCs w:val="24"/>
              </w:rPr>
              <w:lastRenderedPageBreak/>
              <w:t xml:space="preserve">предпринимательства) в общем годовом стоимостном объеме закупок, осуществляемых в соответствии с Федеральным </w:t>
            </w:r>
            <w:hyperlink r:id="rId8" w:history="1">
              <w:r w:rsidRPr="009C6BBE">
                <w:rPr>
                  <w:rStyle w:val="af9"/>
                  <w:sz w:val="24"/>
                  <w:szCs w:val="24"/>
                </w:rPr>
                <w:t>законом</w:t>
              </w:r>
            </w:hyperlink>
            <w:r w:rsidRPr="009C6BBE">
              <w:rPr>
                <w:sz w:val="24"/>
                <w:szCs w:val="24"/>
              </w:rPr>
              <w:t xml:space="preserve"> от 18 июля 2011 года № 223-ФЗ «О закупках товаров, работ, услуг отдельными видами юридических лиц» </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процент</w:t>
            </w:r>
          </w:p>
        </w:tc>
        <w:tc>
          <w:tcPr>
            <w:tcW w:w="85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44,1</w:t>
            </w:r>
          </w:p>
        </w:tc>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44,5</w:t>
            </w:r>
          </w:p>
        </w:tc>
        <w:tc>
          <w:tcPr>
            <w:tcW w:w="709"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44,7</w:t>
            </w:r>
          </w:p>
        </w:tc>
        <w:tc>
          <w:tcPr>
            <w:tcW w:w="775"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45,0</w:t>
            </w:r>
          </w:p>
        </w:tc>
        <w:tc>
          <w:tcPr>
            <w:tcW w:w="3119"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Департамент государственного заказа автономного округа (далее − </w:t>
            </w:r>
            <w:proofErr w:type="spellStart"/>
            <w:r w:rsidRPr="009C6BBE">
              <w:rPr>
                <w:sz w:val="24"/>
                <w:szCs w:val="24"/>
              </w:rPr>
              <w:t>Депгосзаказа</w:t>
            </w:r>
            <w:proofErr w:type="spellEnd"/>
            <w:r w:rsidRPr="009C6BBE">
              <w:rPr>
                <w:sz w:val="24"/>
                <w:szCs w:val="24"/>
              </w:rPr>
              <w:t xml:space="preserve"> Югры), информация в автоматизированной информационной системе «Мониторинг Югра», 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410" w:type="dxa"/>
            <w:shd w:val="clear" w:color="auto" w:fill="auto"/>
          </w:tcPr>
          <w:p w:rsidR="009C6BBE" w:rsidRPr="009C6BBE" w:rsidRDefault="0093539D" w:rsidP="00EF69FB">
            <w:pPr>
              <w:autoSpaceDE w:val="0"/>
              <w:autoSpaceDN w:val="0"/>
              <w:adjustRightInd w:val="0"/>
              <w:jc w:val="center"/>
              <w:outlineLvl w:val="0"/>
              <w:rPr>
                <w:sz w:val="24"/>
                <w:szCs w:val="24"/>
              </w:rPr>
            </w:pPr>
            <w:r>
              <w:rPr>
                <w:sz w:val="24"/>
                <w:szCs w:val="24"/>
              </w:rPr>
              <w:t>61,64</w:t>
            </w:r>
          </w:p>
        </w:tc>
      </w:tr>
      <w:tr w:rsidR="009C6BBE" w:rsidRPr="009C6BBE" w:rsidTr="009C6BBE">
        <w:trPr>
          <w:jc w:val="center"/>
        </w:trPr>
        <w:tc>
          <w:tcPr>
            <w:tcW w:w="66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1.2.</w:t>
            </w:r>
          </w:p>
        </w:tc>
        <w:tc>
          <w:tcPr>
            <w:tcW w:w="4155"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осуществляемых в соответствии с Федеральным </w:t>
            </w:r>
            <w:hyperlink r:id="rId9" w:history="1">
              <w:r w:rsidRPr="009C6BBE">
                <w:rPr>
                  <w:rStyle w:val="af9"/>
                  <w:sz w:val="24"/>
                  <w:szCs w:val="24"/>
                </w:rPr>
                <w:t>законом</w:t>
              </w:r>
            </w:hyperlink>
            <w:r w:rsidRPr="009C6BBE">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ед.</w:t>
            </w:r>
          </w:p>
        </w:tc>
        <w:tc>
          <w:tcPr>
            <w:tcW w:w="85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p>
        </w:tc>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p>
        </w:tc>
        <w:tc>
          <w:tcPr>
            <w:tcW w:w="709"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p>
        </w:tc>
        <w:tc>
          <w:tcPr>
            <w:tcW w:w="775"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p>
        </w:tc>
        <w:tc>
          <w:tcPr>
            <w:tcW w:w="3119"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Депгосзаказа</w:t>
            </w:r>
            <w:proofErr w:type="spellEnd"/>
            <w:r w:rsidRPr="009C6BBE">
              <w:rPr>
                <w:sz w:val="24"/>
                <w:szCs w:val="24"/>
              </w:rPr>
              <w:t xml:space="preserve"> Югры, информация в автоматизированной информационной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410" w:type="dxa"/>
            <w:shd w:val="clear" w:color="auto" w:fill="auto"/>
          </w:tcPr>
          <w:p w:rsidR="009C6BBE" w:rsidRPr="009C6BBE" w:rsidRDefault="00F75D33" w:rsidP="00EF69FB">
            <w:pPr>
              <w:autoSpaceDE w:val="0"/>
              <w:autoSpaceDN w:val="0"/>
              <w:adjustRightInd w:val="0"/>
              <w:jc w:val="center"/>
              <w:outlineLvl w:val="0"/>
              <w:rPr>
                <w:sz w:val="24"/>
                <w:szCs w:val="24"/>
              </w:rPr>
            </w:pPr>
            <w:r>
              <w:rPr>
                <w:sz w:val="24"/>
                <w:szCs w:val="24"/>
              </w:rPr>
              <w:t>3</w:t>
            </w:r>
          </w:p>
        </w:tc>
      </w:tr>
      <w:tr w:rsidR="009C6BBE" w:rsidRPr="009C6BBE" w:rsidTr="009C6BBE">
        <w:trPr>
          <w:jc w:val="center"/>
        </w:trPr>
        <w:tc>
          <w:tcPr>
            <w:tcW w:w="66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1.3.</w:t>
            </w:r>
          </w:p>
        </w:tc>
        <w:tc>
          <w:tcPr>
            <w:tcW w:w="4155"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Доля закупок у субъектов малого предпринимательства, социально ориентированных некоммерческих организаций в соответствии с Федеральным </w:t>
            </w:r>
            <w:hyperlink r:id="rId10" w:history="1">
              <w:r w:rsidRPr="009C6BBE">
                <w:rPr>
                  <w:rStyle w:val="af9"/>
                  <w:sz w:val="24"/>
                  <w:szCs w:val="24"/>
                </w:rPr>
                <w:t>законом</w:t>
              </w:r>
            </w:hyperlink>
            <w:r w:rsidRPr="009C6BBE">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85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65,7</w:t>
            </w:r>
          </w:p>
        </w:tc>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66,0</w:t>
            </w:r>
          </w:p>
        </w:tc>
        <w:tc>
          <w:tcPr>
            <w:tcW w:w="709"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66,5</w:t>
            </w:r>
          </w:p>
        </w:tc>
        <w:tc>
          <w:tcPr>
            <w:tcW w:w="775"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66,7</w:t>
            </w:r>
          </w:p>
        </w:tc>
        <w:tc>
          <w:tcPr>
            <w:tcW w:w="3119"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Депгосзаказа</w:t>
            </w:r>
            <w:proofErr w:type="spellEnd"/>
            <w:r w:rsidRPr="009C6BBE">
              <w:rPr>
                <w:sz w:val="24"/>
                <w:szCs w:val="24"/>
              </w:rPr>
              <w:t xml:space="preserve"> Югры, информация в автоматизированной информационной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410" w:type="dxa"/>
            <w:shd w:val="clear" w:color="auto" w:fill="auto"/>
          </w:tcPr>
          <w:p w:rsidR="009C6BBE" w:rsidRPr="009C6BBE" w:rsidRDefault="0093539D" w:rsidP="00EF69FB">
            <w:pPr>
              <w:autoSpaceDE w:val="0"/>
              <w:autoSpaceDN w:val="0"/>
              <w:adjustRightInd w:val="0"/>
              <w:jc w:val="center"/>
              <w:outlineLvl w:val="0"/>
              <w:rPr>
                <w:sz w:val="24"/>
                <w:szCs w:val="24"/>
              </w:rPr>
            </w:pPr>
            <w:r>
              <w:rPr>
                <w:sz w:val="24"/>
                <w:szCs w:val="24"/>
              </w:rPr>
              <w:t>70,13</w:t>
            </w:r>
          </w:p>
        </w:tc>
      </w:tr>
    </w:tbl>
    <w:p w:rsidR="009C6BBE" w:rsidRPr="009C6BBE" w:rsidRDefault="009C6BBE" w:rsidP="009C6BBE">
      <w:pPr>
        <w:autoSpaceDE w:val="0"/>
        <w:autoSpaceDN w:val="0"/>
        <w:adjustRightInd w:val="0"/>
        <w:jc w:val="center"/>
        <w:outlineLvl w:val="0"/>
        <w:rPr>
          <w:b/>
          <w:sz w:val="24"/>
          <w:szCs w:val="24"/>
          <w:lang w:val="en-US"/>
        </w:rPr>
      </w:pPr>
    </w:p>
    <w:p w:rsidR="009C6BBE" w:rsidRPr="009C6BBE" w:rsidRDefault="009C6BBE" w:rsidP="009C6BBE">
      <w:pPr>
        <w:autoSpaceDE w:val="0"/>
        <w:autoSpaceDN w:val="0"/>
        <w:adjustRightInd w:val="0"/>
        <w:jc w:val="center"/>
        <w:outlineLvl w:val="0"/>
        <w:rPr>
          <w:b/>
          <w:bCs/>
          <w:sz w:val="24"/>
          <w:szCs w:val="24"/>
        </w:rPr>
      </w:pPr>
      <w:r w:rsidRPr="009C6BBE">
        <w:rPr>
          <w:b/>
          <w:bCs/>
          <w:sz w:val="24"/>
          <w:szCs w:val="24"/>
        </w:rPr>
        <w:t>Раздел I</w:t>
      </w:r>
      <w:r w:rsidRPr="009C6BBE">
        <w:rPr>
          <w:b/>
          <w:bCs/>
          <w:sz w:val="24"/>
          <w:szCs w:val="24"/>
          <w:lang w:val="en-US"/>
        </w:rPr>
        <w:t>II</w:t>
      </w:r>
      <w:r w:rsidRPr="009C6BBE">
        <w:rPr>
          <w:b/>
          <w:bCs/>
          <w:sz w:val="24"/>
          <w:szCs w:val="24"/>
        </w:rPr>
        <w:t>. Системные мероприятия, направленные на развитие конкурентной среды</w:t>
      </w:r>
    </w:p>
    <w:p w:rsidR="009C6BBE" w:rsidRPr="009C6BBE" w:rsidRDefault="009C6BBE" w:rsidP="009C6BBE">
      <w:pPr>
        <w:autoSpaceDE w:val="0"/>
        <w:autoSpaceDN w:val="0"/>
        <w:adjustRightInd w:val="0"/>
        <w:jc w:val="center"/>
        <w:outlineLvl w:val="0"/>
        <w:rPr>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72"/>
        <w:gridCol w:w="2160"/>
        <w:gridCol w:w="2268"/>
        <w:gridCol w:w="1776"/>
        <w:gridCol w:w="1842"/>
        <w:gridCol w:w="2127"/>
      </w:tblGrid>
      <w:tr w:rsidR="009C6BBE" w:rsidRPr="009C6BBE" w:rsidTr="009C6BBE">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 xml:space="preserve">№ </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357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мероприятия</w:t>
            </w:r>
          </w:p>
        </w:tc>
        <w:tc>
          <w:tcPr>
            <w:tcW w:w="216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Описание проблемы, на решение которой направлено мероприятие</w:t>
            </w:r>
          </w:p>
        </w:tc>
        <w:tc>
          <w:tcPr>
            <w:tcW w:w="226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Ключевое событие/результат</w:t>
            </w:r>
          </w:p>
        </w:tc>
        <w:tc>
          <w:tcPr>
            <w:tcW w:w="177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w:t>
            </w:r>
          </w:p>
        </w:tc>
        <w:tc>
          <w:tcPr>
            <w:tcW w:w="184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документа</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c>
          <w:tcPr>
            <w:tcW w:w="14596" w:type="dxa"/>
            <w:gridSpan w:val="7"/>
          </w:tcPr>
          <w:p w:rsidR="009C6BBE" w:rsidRPr="009C6BBE" w:rsidRDefault="009C6BBE" w:rsidP="009C6BBE">
            <w:pPr>
              <w:autoSpaceDE w:val="0"/>
              <w:autoSpaceDN w:val="0"/>
              <w:adjustRightInd w:val="0"/>
              <w:jc w:val="center"/>
              <w:outlineLvl w:val="0"/>
              <w:rPr>
                <w:b/>
                <w:sz w:val="24"/>
                <w:szCs w:val="24"/>
              </w:rPr>
            </w:pPr>
            <w:r w:rsidRPr="009C6BBE">
              <w:rPr>
                <w:b/>
                <w:sz w:val="24"/>
                <w:szCs w:val="24"/>
              </w:rPr>
              <w:t>Раздел I. Системные мероприятия, предусмотренные пунктом 30 стандарта развития в субъектах Российской Федерации, утвержденного правительством Российской Федерации от 17 апреля 2019 года № 768-р</w:t>
            </w:r>
          </w:p>
        </w:tc>
      </w:tr>
      <w:tr w:rsidR="009C6BBE" w:rsidRPr="009C6BBE" w:rsidTr="009C6BBE">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357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216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226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177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184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7</w:t>
            </w:r>
          </w:p>
        </w:tc>
      </w:tr>
      <w:tr w:rsidR="009C6BBE" w:rsidRPr="009C6BBE" w:rsidTr="009C6BBE">
        <w:tblPrEx>
          <w:tblBorders>
            <w:insideH w:val="nil"/>
          </w:tblBorders>
        </w:tblPrEx>
        <w:trPr>
          <w:trHeight w:val="891"/>
        </w:trPr>
        <w:tc>
          <w:tcPr>
            <w:tcW w:w="851" w:type="dxa"/>
            <w:tcBorders>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w:t>
            </w:r>
          </w:p>
        </w:tc>
        <w:tc>
          <w:tcPr>
            <w:tcW w:w="357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bCs/>
                <w:sz w:val="24"/>
                <w:szCs w:val="24"/>
              </w:rPr>
            </w:pPr>
            <w:r w:rsidRPr="009C6BBE">
              <w:rPr>
                <w:bCs/>
                <w:sz w:val="24"/>
                <w:szCs w:val="24"/>
              </w:rPr>
              <w:t xml:space="preserve">Организация участия экспортно-ориентированных субъектов малого и среднего предпринимательства Югры в международных </w:t>
            </w:r>
            <w:proofErr w:type="spellStart"/>
            <w:r w:rsidRPr="009C6BBE">
              <w:rPr>
                <w:bCs/>
                <w:sz w:val="24"/>
                <w:szCs w:val="24"/>
              </w:rPr>
              <w:t>выставочно</w:t>
            </w:r>
            <w:proofErr w:type="spellEnd"/>
            <w:r w:rsidRPr="009C6BBE">
              <w:rPr>
                <w:bCs/>
                <w:sz w:val="24"/>
                <w:szCs w:val="24"/>
              </w:rPr>
              <w:t>-ярмарочных мероприятиях, бизнес-миссиях</w:t>
            </w:r>
          </w:p>
          <w:p w:rsidR="009C6BBE" w:rsidRPr="009C6BBE" w:rsidRDefault="009C6BBE" w:rsidP="00CE176F">
            <w:pPr>
              <w:autoSpaceDE w:val="0"/>
              <w:autoSpaceDN w:val="0"/>
              <w:adjustRightInd w:val="0"/>
              <w:jc w:val="both"/>
              <w:outlineLvl w:val="0"/>
              <w:rPr>
                <w:sz w:val="24"/>
                <w:szCs w:val="24"/>
              </w:rPr>
            </w:pPr>
          </w:p>
        </w:tc>
        <w:tc>
          <w:tcPr>
            <w:tcW w:w="2160"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отсутствие системы продвижения продукции субъектов малого и среднего предпринимательства</w:t>
            </w:r>
          </w:p>
        </w:tc>
        <w:tc>
          <w:tcPr>
            <w:tcW w:w="2268"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продвижение продукции и услуг малых и средних компаний на внешних и внутренних рынках</w:t>
            </w:r>
          </w:p>
        </w:tc>
        <w:tc>
          <w:tcPr>
            <w:tcW w:w="1776" w:type="dxa"/>
            <w:tcBorders>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25 января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25 января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25 января 2025 года</w:t>
            </w:r>
          </w:p>
        </w:tc>
        <w:tc>
          <w:tcPr>
            <w:tcW w:w="184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 информация на официальном веб-сайте администрации района</w:t>
            </w:r>
          </w:p>
        </w:tc>
        <w:tc>
          <w:tcPr>
            <w:tcW w:w="2127" w:type="dxa"/>
            <w:tcBorders>
              <w:bottom w:val="single" w:sz="4" w:space="0" w:color="auto"/>
            </w:tcBorders>
            <w:shd w:val="clear" w:color="auto" w:fill="auto"/>
          </w:tcPr>
          <w:p w:rsidR="0093539D" w:rsidRPr="0093539D" w:rsidRDefault="0093539D" w:rsidP="0093539D">
            <w:pPr>
              <w:autoSpaceDE w:val="0"/>
              <w:autoSpaceDN w:val="0"/>
              <w:adjustRightInd w:val="0"/>
              <w:jc w:val="both"/>
              <w:outlineLvl w:val="0"/>
              <w:rPr>
                <w:sz w:val="24"/>
                <w:szCs w:val="24"/>
              </w:rPr>
            </w:pPr>
            <w:r w:rsidRPr="0093539D">
              <w:rPr>
                <w:sz w:val="24"/>
                <w:szCs w:val="24"/>
              </w:rPr>
              <w:t>За 2025 год в населенных пунктах района организованы и проведены 37 выездные выставки – продажи.</w:t>
            </w:r>
          </w:p>
          <w:p w:rsidR="009C6BBE" w:rsidRPr="009C6BBE" w:rsidRDefault="0093539D" w:rsidP="0093539D">
            <w:pPr>
              <w:autoSpaceDE w:val="0"/>
              <w:autoSpaceDN w:val="0"/>
              <w:adjustRightInd w:val="0"/>
              <w:jc w:val="both"/>
              <w:outlineLvl w:val="0"/>
              <w:rPr>
                <w:sz w:val="24"/>
                <w:szCs w:val="24"/>
              </w:rPr>
            </w:pPr>
            <w:r w:rsidRPr="0093539D">
              <w:rPr>
                <w:sz w:val="24"/>
                <w:szCs w:val="24"/>
              </w:rPr>
              <w:t>Продукция товаропроизводителей района, выпускаемая под знаком «Сделано в Югре», позволяет реализовывать товары в крупных торговых сетях и на популярных интернет – площадках.</w:t>
            </w:r>
          </w:p>
        </w:tc>
      </w:tr>
      <w:tr w:rsidR="009C6BBE" w:rsidRPr="009C6BBE" w:rsidTr="009C6BBE">
        <w:tblPrEx>
          <w:tblBorders>
            <w:insideH w:val="nil"/>
          </w:tblBorders>
        </w:tblPrEx>
        <w:trPr>
          <w:trHeight w:val="891"/>
        </w:trPr>
        <w:tc>
          <w:tcPr>
            <w:tcW w:w="851" w:type="dxa"/>
            <w:tcBorders>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w:t>
            </w:r>
          </w:p>
        </w:tc>
        <w:tc>
          <w:tcPr>
            <w:tcW w:w="357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bCs/>
                <w:sz w:val="24"/>
                <w:szCs w:val="24"/>
              </w:rPr>
            </w:pPr>
            <w:r w:rsidRPr="009C6BBE">
              <w:rPr>
                <w:sz w:val="24"/>
                <w:szCs w:val="24"/>
              </w:rPr>
              <w:t xml:space="preserve">Консультационная поддержка для получения документов соответствия (сертификатов, деклараций) на продукцию, </w:t>
            </w:r>
            <w:r w:rsidRPr="009C6BBE">
              <w:rPr>
                <w:sz w:val="24"/>
                <w:szCs w:val="24"/>
              </w:rPr>
              <w:lastRenderedPageBreak/>
              <w:t>производимую субъектами малого и среднего предпринимательства, в том числе экспортно-ориентированных предприятий</w:t>
            </w:r>
          </w:p>
        </w:tc>
        <w:tc>
          <w:tcPr>
            <w:tcW w:w="2160"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необходимость увеличения количества субъектов малого и </w:t>
            </w:r>
            <w:r w:rsidRPr="009C6BBE">
              <w:rPr>
                <w:sz w:val="24"/>
                <w:szCs w:val="24"/>
              </w:rPr>
              <w:lastRenderedPageBreak/>
              <w:t>среднего предпринимательства</w:t>
            </w:r>
          </w:p>
          <w:p w:rsidR="009C6BBE" w:rsidRPr="009C6BBE" w:rsidRDefault="009C6BBE" w:rsidP="00CE176F">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создание условий для развития субъектов малого и </w:t>
            </w:r>
            <w:r w:rsidRPr="009C6BBE">
              <w:rPr>
                <w:sz w:val="24"/>
                <w:szCs w:val="24"/>
              </w:rPr>
              <w:lastRenderedPageBreak/>
              <w:t xml:space="preserve">среднего </w:t>
            </w:r>
            <w:proofErr w:type="spellStart"/>
            <w:r w:rsidRPr="009C6BBE">
              <w:rPr>
                <w:sz w:val="24"/>
                <w:szCs w:val="24"/>
              </w:rPr>
              <w:t>предпринимательст</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ва</w:t>
            </w:r>
            <w:proofErr w:type="spellEnd"/>
            <w:r w:rsidRPr="009C6BBE">
              <w:rPr>
                <w:sz w:val="24"/>
                <w:szCs w:val="24"/>
              </w:rPr>
              <w:t>, в том числе экспортно-ориентированных предприятий</w:t>
            </w:r>
          </w:p>
          <w:p w:rsidR="009C6BBE" w:rsidRPr="009C6BBE" w:rsidRDefault="009C6BBE" w:rsidP="00CE176F">
            <w:pPr>
              <w:autoSpaceDE w:val="0"/>
              <w:autoSpaceDN w:val="0"/>
              <w:adjustRightInd w:val="0"/>
              <w:jc w:val="both"/>
              <w:outlineLvl w:val="0"/>
              <w:rPr>
                <w:sz w:val="24"/>
                <w:szCs w:val="24"/>
              </w:rPr>
            </w:pPr>
          </w:p>
        </w:tc>
        <w:tc>
          <w:tcPr>
            <w:tcW w:w="1776" w:type="dxa"/>
            <w:tcBorders>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tcBorders>
              <w:bottom w:val="single" w:sz="4" w:space="0" w:color="auto"/>
            </w:tcBorders>
            <w:shd w:val="clear" w:color="auto" w:fill="auto"/>
          </w:tcPr>
          <w:p w:rsidR="0093539D" w:rsidRPr="0093539D" w:rsidRDefault="0093539D" w:rsidP="0093539D">
            <w:pPr>
              <w:autoSpaceDE w:val="0"/>
              <w:autoSpaceDN w:val="0"/>
              <w:adjustRightInd w:val="0"/>
              <w:jc w:val="both"/>
              <w:outlineLvl w:val="0"/>
              <w:rPr>
                <w:sz w:val="24"/>
                <w:szCs w:val="24"/>
              </w:rPr>
            </w:pPr>
            <w:r w:rsidRPr="0093539D">
              <w:rPr>
                <w:sz w:val="24"/>
                <w:szCs w:val="24"/>
              </w:rPr>
              <w:lastRenderedPageBreak/>
              <w:t xml:space="preserve">На сайте: www.nvraion.ru ежемесячно размещается </w:t>
            </w:r>
            <w:r w:rsidRPr="0093539D">
              <w:rPr>
                <w:sz w:val="24"/>
                <w:szCs w:val="24"/>
              </w:rPr>
              <w:lastRenderedPageBreak/>
              <w:t xml:space="preserve">актуальная информация: </w:t>
            </w:r>
          </w:p>
          <w:p w:rsidR="0093539D" w:rsidRPr="0093539D" w:rsidRDefault="0093539D" w:rsidP="0093539D">
            <w:pPr>
              <w:autoSpaceDE w:val="0"/>
              <w:autoSpaceDN w:val="0"/>
              <w:adjustRightInd w:val="0"/>
              <w:jc w:val="both"/>
              <w:outlineLvl w:val="0"/>
              <w:rPr>
                <w:sz w:val="24"/>
                <w:szCs w:val="24"/>
              </w:rPr>
            </w:pPr>
            <w:r w:rsidRPr="0093539D">
              <w:rPr>
                <w:sz w:val="24"/>
                <w:szCs w:val="24"/>
              </w:rPr>
              <w:t>- муниципальная программа, утвержденная постановлением администрации района от 21.12.2023 № 1406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w:t>
            </w:r>
          </w:p>
          <w:p w:rsidR="0093539D" w:rsidRPr="0093539D" w:rsidRDefault="0093539D" w:rsidP="0093539D">
            <w:pPr>
              <w:autoSpaceDE w:val="0"/>
              <w:autoSpaceDN w:val="0"/>
              <w:adjustRightInd w:val="0"/>
              <w:jc w:val="both"/>
              <w:outlineLvl w:val="0"/>
              <w:rPr>
                <w:sz w:val="24"/>
                <w:szCs w:val="24"/>
              </w:rPr>
            </w:pPr>
            <w:r w:rsidRPr="0093539D">
              <w:rPr>
                <w:sz w:val="24"/>
                <w:szCs w:val="24"/>
              </w:rPr>
              <w:t xml:space="preserve">- постановление от 27.12.2024 </w:t>
            </w:r>
          </w:p>
          <w:p w:rsidR="0093539D" w:rsidRPr="0093539D" w:rsidRDefault="0093539D" w:rsidP="0093539D">
            <w:pPr>
              <w:autoSpaceDE w:val="0"/>
              <w:autoSpaceDN w:val="0"/>
              <w:adjustRightInd w:val="0"/>
              <w:jc w:val="both"/>
              <w:outlineLvl w:val="0"/>
              <w:rPr>
                <w:sz w:val="24"/>
                <w:szCs w:val="24"/>
              </w:rPr>
            </w:pPr>
            <w:r w:rsidRPr="0093539D">
              <w:rPr>
                <w:sz w:val="24"/>
                <w:szCs w:val="24"/>
              </w:rPr>
              <w:t xml:space="preserve">№ 1823 «О мерах по реализации муниципальной программы «Развитие малого и среднего предпринимательства, агропромышленного комплекса и </w:t>
            </w:r>
            <w:r w:rsidRPr="0093539D">
              <w:rPr>
                <w:sz w:val="24"/>
                <w:szCs w:val="24"/>
              </w:rPr>
              <w:lastRenderedPageBreak/>
              <w:t>рынков сельскохозяйственной продукции, сырья и продовольствия в Нижневартовском районе»;</w:t>
            </w:r>
          </w:p>
          <w:p w:rsidR="0093539D" w:rsidRPr="0093539D" w:rsidRDefault="0093539D" w:rsidP="0093539D">
            <w:pPr>
              <w:autoSpaceDE w:val="0"/>
              <w:autoSpaceDN w:val="0"/>
              <w:adjustRightInd w:val="0"/>
              <w:jc w:val="both"/>
              <w:outlineLvl w:val="0"/>
              <w:rPr>
                <w:sz w:val="24"/>
                <w:szCs w:val="24"/>
              </w:rPr>
            </w:pPr>
            <w:r w:rsidRPr="0093539D">
              <w:rPr>
                <w:sz w:val="24"/>
                <w:szCs w:val="24"/>
              </w:rPr>
              <w:t>- реестр субъектов МСП - получателей поддержки, актуализированный на 30.12.2025;</w:t>
            </w:r>
          </w:p>
          <w:p w:rsidR="0093539D" w:rsidRPr="0093539D" w:rsidRDefault="0093539D" w:rsidP="0093539D">
            <w:pPr>
              <w:autoSpaceDE w:val="0"/>
              <w:autoSpaceDN w:val="0"/>
              <w:adjustRightInd w:val="0"/>
              <w:jc w:val="both"/>
              <w:outlineLvl w:val="0"/>
              <w:rPr>
                <w:sz w:val="24"/>
                <w:szCs w:val="24"/>
              </w:rPr>
            </w:pPr>
            <w:r w:rsidRPr="0093539D">
              <w:rPr>
                <w:sz w:val="24"/>
                <w:szCs w:val="24"/>
              </w:rPr>
              <w:t>-условия и порядки предоставления поддержки субъектам малого и среднего предпринимательства;</w:t>
            </w:r>
          </w:p>
          <w:p w:rsidR="0093539D" w:rsidRPr="0093539D" w:rsidRDefault="0093539D" w:rsidP="0093539D">
            <w:pPr>
              <w:autoSpaceDE w:val="0"/>
              <w:autoSpaceDN w:val="0"/>
              <w:adjustRightInd w:val="0"/>
              <w:jc w:val="both"/>
              <w:outlineLvl w:val="0"/>
              <w:rPr>
                <w:sz w:val="24"/>
                <w:szCs w:val="24"/>
              </w:rPr>
            </w:pPr>
            <w:r w:rsidRPr="0093539D">
              <w:rPr>
                <w:sz w:val="24"/>
                <w:szCs w:val="24"/>
              </w:rPr>
              <w:t>- перечень муниципального имущества, предназначенного для субъектов малого и среднего предпринимательства</w:t>
            </w:r>
          </w:p>
          <w:p w:rsidR="0093539D" w:rsidRPr="0093539D" w:rsidRDefault="0093539D" w:rsidP="0093539D">
            <w:pPr>
              <w:autoSpaceDE w:val="0"/>
              <w:autoSpaceDN w:val="0"/>
              <w:adjustRightInd w:val="0"/>
              <w:jc w:val="both"/>
              <w:outlineLvl w:val="0"/>
              <w:rPr>
                <w:sz w:val="24"/>
                <w:szCs w:val="24"/>
              </w:rPr>
            </w:pPr>
            <w:r w:rsidRPr="0093539D">
              <w:rPr>
                <w:sz w:val="24"/>
                <w:szCs w:val="24"/>
              </w:rPr>
              <w:t xml:space="preserve">- информация об отборах по возмещению части затрат субъектам предпринимательства в соответствии с мероприятиями </w:t>
            </w:r>
            <w:r w:rsidRPr="0093539D">
              <w:rPr>
                <w:sz w:val="24"/>
                <w:szCs w:val="24"/>
              </w:rPr>
              <w:lastRenderedPageBreak/>
              <w:t>регионального проекта «Малое и среднее предпринимательство и поддержка индивидуальной предпринимательской инициативы» в 2025 году.</w:t>
            </w:r>
          </w:p>
          <w:p w:rsidR="009C6BBE" w:rsidRPr="009C6BBE" w:rsidRDefault="0093539D" w:rsidP="0093539D">
            <w:pPr>
              <w:autoSpaceDE w:val="0"/>
              <w:autoSpaceDN w:val="0"/>
              <w:adjustRightInd w:val="0"/>
              <w:jc w:val="both"/>
              <w:outlineLvl w:val="0"/>
              <w:rPr>
                <w:sz w:val="24"/>
                <w:szCs w:val="24"/>
              </w:rPr>
            </w:pPr>
            <w:r w:rsidRPr="0093539D">
              <w:rPr>
                <w:sz w:val="24"/>
                <w:szCs w:val="24"/>
              </w:rPr>
              <w:t xml:space="preserve">Информационно-разъяснительная работа по популяризации среди населения образа предпринимателя, а также по применению «Налога на профессиональный доход» с целью увеличить вовлеченности в него людей из различных целевых групп, ведется на официальном сайте администрации района, в разделах по направлению деятельности, в официальных группах администрации </w:t>
            </w:r>
            <w:r w:rsidRPr="0093539D">
              <w:rPr>
                <w:sz w:val="24"/>
                <w:szCs w:val="24"/>
              </w:rPr>
              <w:lastRenderedPageBreak/>
              <w:t xml:space="preserve">района «В контакте», «Одноклассники». В мобильных мессенджерах </w:t>
            </w:r>
            <w:proofErr w:type="spellStart"/>
            <w:r w:rsidRPr="0093539D">
              <w:rPr>
                <w:sz w:val="24"/>
                <w:szCs w:val="24"/>
              </w:rPr>
              <w:t>WhatsApp</w:t>
            </w:r>
            <w:proofErr w:type="spellEnd"/>
            <w:r w:rsidRPr="0093539D">
              <w:rPr>
                <w:sz w:val="24"/>
                <w:szCs w:val="24"/>
              </w:rPr>
              <w:t xml:space="preserve"> и </w:t>
            </w:r>
            <w:proofErr w:type="spellStart"/>
            <w:r w:rsidRPr="0093539D">
              <w:rPr>
                <w:sz w:val="24"/>
                <w:szCs w:val="24"/>
              </w:rPr>
              <w:t>Telegram</w:t>
            </w:r>
            <w:proofErr w:type="spellEnd"/>
            <w:r w:rsidRPr="0093539D">
              <w:rPr>
                <w:sz w:val="24"/>
                <w:szCs w:val="24"/>
              </w:rPr>
              <w:t>.</w:t>
            </w:r>
          </w:p>
        </w:tc>
      </w:tr>
      <w:tr w:rsidR="009C6BBE" w:rsidRPr="009C6BBE" w:rsidTr="009C6BBE">
        <w:tblPrEx>
          <w:tblBorders>
            <w:insideH w:val="nil"/>
          </w:tblBorders>
        </w:tblPrEx>
        <w:trPr>
          <w:trHeight w:val="891"/>
        </w:trPr>
        <w:tc>
          <w:tcPr>
            <w:tcW w:w="851" w:type="dxa"/>
            <w:tcBorders>
              <w:bottom w:val="single" w:sz="4" w:space="0" w:color="auto"/>
            </w:tcBorders>
          </w:tcPr>
          <w:p w:rsidR="009C6BBE" w:rsidRPr="009C6BBE" w:rsidRDefault="009C6BBE" w:rsidP="009C6BBE">
            <w:pPr>
              <w:autoSpaceDE w:val="0"/>
              <w:autoSpaceDN w:val="0"/>
              <w:adjustRightInd w:val="0"/>
              <w:jc w:val="center"/>
              <w:outlineLvl w:val="0"/>
              <w:rPr>
                <w:sz w:val="24"/>
                <w:szCs w:val="24"/>
              </w:rPr>
            </w:pPr>
            <w:bookmarkStart w:id="3" w:name="_Hlk103333879"/>
            <w:r w:rsidRPr="009C6BBE">
              <w:rPr>
                <w:sz w:val="24"/>
                <w:szCs w:val="24"/>
              </w:rPr>
              <w:lastRenderedPageBreak/>
              <w:t>3.</w:t>
            </w:r>
          </w:p>
        </w:tc>
        <w:tc>
          <w:tcPr>
            <w:tcW w:w="357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Проведение обучающих мероприятий для субъектов малого и среднего предпринимательства по участию в закупках по Закону № 44-ФЗ</w:t>
            </w:r>
          </w:p>
        </w:tc>
        <w:tc>
          <w:tcPr>
            <w:tcW w:w="2160"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масштабные преобразования и изменения законодательства в сфере закупок требуют соответствующего повышения квалификации субъектов малого и среднего предпринимательства</w:t>
            </w:r>
          </w:p>
        </w:tc>
        <w:tc>
          <w:tcPr>
            <w:tcW w:w="2268"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повышение уровня компетентности субъектов малого и среднего </w:t>
            </w:r>
            <w:proofErr w:type="spellStart"/>
            <w:r w:rsidRPr="009C6BBE">
              <w:rPr>
                <w:sz w:val="24"/>
                <w:szCs w:val="24"/>
              </w:rPr>
              <w:t>предпринимательст</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ва</w:t>
            </w:r>
            <w:proofErr w:type="spellEnd"/>
            <w:r w:rsidRPr="009C6BBE">
              <w:rPr>
                <w:sz w:val="24"/>
                <w:szCs w:val="24"/>
              </w:rPr>
              <w:t xml:space="preserve"> по участию в закупках по Закону № 44-ФЗ</w:t>
            </w:r>
          </w:p>
        </w:tc>
        <w:tc>
          <w:tcPr>
            <w:tcW w:w="1776" w:type="dxa"/>
            <w:tcBorders>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 информация на официальном веб-сайте администрации района</w:t>
            </w:r>
          </w:p>
        </w:tc>
        <w:tc>
          <w:tcPr>
            <w:tcW w:w="2127" w:type="dxa"/>
            <w:tcBorders>
              <w:bottom w:val="single" w:sz="4" w:space="0" w:color="auto"/>
            </w:tcBorders>
            <w:shd w:val="clear" w:color="auto" w:fill="auto"/>
          </w:tcPr>
          <w:p w:rsidR="009C6BBE" w:rsidRPr="009C6BBE" w:rsidRDefault="00443309" w:rsidP="0093539D">
            <w:pPr>
              <w:autoSpaceDE w:val="0"/>
              <w:autoSpaceDN w:val="0"/>
              <w:adjustRightInd w:val="0"/>
              <w:jc w:val="both"/>
              <w:outlineLvl w:val="0"/>
              <w:rPr>
                <w:sz w:val="24"/>
                <w:szCs w:val="24"/>
              </w:rPr>
            </w:pPr>
            <w:r>
              <w:rPr>
                <w:sz w:val="24"/>
                <w:szCs w:val="24"/>
              </w:rPr>
              <w:t xml:space="preserve">В </w:t>
            </w:r>
            <w:r w:rsidR="005A0853">
              <w:rPr>
                <w:sz w:val="24"/>
                <w:szCs w:val="24"/>
              </w:rPr>
              <w:t>2025 год</w:t>
            </w:r>
            <w:r w:rsidR="0093539D">
              <w:rPr>
                <w:sz w:val="24"/>
                <w:szCs w:val="24"/>
              </w:rPr>
              <w:t>у</w:t>
            </w:r>
            <w:r w:rsidR="00EF69FB" w:rsidRPr="00EF69FB">
              <w:rPr>
                <w:sz w:val="24"/>
                <w:szCs w:val="24"/>
              </w:rPr>
              <w:t xml:space="preserve"> обучающих мероприятий для субъектов малого и среднего предпринимательства по участию в закупках по Закону № 44-ФЗ не проводилось.</w:t>
            </w:r>
          </w:p>
        </w:tc>
      </w:tr>
      <w:tr w:rsidR="009C6BBE" w:rsidRPr="009C6BBE" w:rsidTr="009C6BBE">
        <w:tblPrEx>
          <w:tblBorders>
            <w:insideH w:val="nil"/>
          </w:tblBorders>
        </w:tblPrEx>
        <w:trPr>
          <w:trHeight w:val="891"/>
        </w:trPr>
        <w:tc>
          <w:tcPr>
            <w:tcW w:w="851" w:type="dxa"/>
            <w:tcBorders>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4.</w:t>
            </w:r>
          </w:p>
        </w:tc>
        <w:tc>
          <w:tcPr>
            <w:tcW w:w="357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Размещение субъектами естественных монополий, хозяйствующими субъектами, доля автономного округа или муниципального образования в которых составляет более 50%, в открытом доступе в сети Интернет перечня товаров (работ и услуг), поставляемых (выполняемых или оказываемых) субъектами малого и среднего предпринимательства</w:t>
            </w:r>
          </w:p>
        </w:tc>
        <w:tc>
          <w:tcPr>
            <w:tcW w:w="2160"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низкий уровень участия субъектов малого и среднего предпринимательства при закупках в соответствии с </w:t>
            </w:r>
            <w:hyperlink r:id="rId11" w:history="1">
              <w:r w:rsidRPr="009C6BBE">
                <w:rPr>
                  <w:rStyle w:val="af9"/>
                  <w:sz w:val="24"/>
                  <w:szCs w:val="24"/>
                </w:rPr>
                <w:t>Законом</w:t>
              </w:r>
            </w:hyperlink>
            <w:r w:rsidRPr="009C6BBE">
              <w:rPr>
                <w:sz w:val="24"/>
                <w:szCs w:val="24"/>
              </w:rPr>
              <w:t xml:space="preserve"> № 223-ФЗ</w:t>
            </w:r>
          </w:p>
          <w:p w:rsidR="009C6BBE" w:rsidRPr="009C6BBE" w:rsidRDefault="009C6BBE" w:rsidP="00CE176F">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повышение эффективности закупочной деятельности субъектов естественных монополий, хозяйствующих субъектов, доля автономного округа или муниципального образования в </w:t>
            </w:r>
            <w:r w:rsidRPr="009C6BBE">
              <w:rPr>
                <w:sz w:val="24"/>
                <w:szCs w:val="24"/>
              </w:rPr>
              <w:lastRenderedPageBreak/>
              <w:t xml:space="preserve">которых составляет более 50% у субъектов малого и среднего </w:t>
            </w:r>
            <w:proofErr w:type="spellStart"/>
            <w:r w:rsidRPr="009C6BBE">
              <w:rPr>
                <w:sz w:val="24"/>
                <w:szCs w:val="24"/>
              </w:rPr>
              <w:t>предприни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мательства</w:t>
            </w:r>
            <w:proofErr w:type="spellEnd"/>
          </w:p>
        </w:tc>
        <w:tc>
          <w:tcPr>
            <w:tcW w:w="1776" w:type="dxa"/>
            <w:tcBorders>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bottom w:val="single" w:sz="4" w:space="0" w:color="auto"/>
            </w:tcBorders>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lastRenderedPageBreak/>
              <w:t xml:space="preserve">В соответствии с пунктами 8-10 положения об особенностях участия субъектов малого и среднего предпринимательства в закупках товаров, работ, услуг отдельными видами юридических лиц, </w:t>
            </w:r>
            <w:r w:rsidRPr="00EF69FB">
              <w:rPr>
                <w:sz w:val="24"/>
                <w:szCs w:val="24"/>
              </w:rPr>
              <w:lastRenderedPageBreak/>
              <w:t xml:space="preserve">утверждённого постановлением Правительства РФ от 11.12.2014 № 1352,  а также в соответствии с Положениями о закупках товаров, работ, услуг, хозяйствующие субъекты, доля муниципального образования Нижневартовский район в которых составляет более 50% для осуществления закупок утверждают перечень товаров, работ, услуг, участниками которых являются только субъекты малого и среднего предпринимательства и размещают их на официальном сайте Единой информационной системы в сфере закупок в открытом доступе. </w:t>
            </w:r>
            <w:r w:rsidRPr="00EF69FB">
              <w:rPr>
                <w:sz w:val="24"/>
                <w:szCs w:val="24"/>
              </w:rPr>
              <w:lastRenderedPageBreak/>
              <w:t>Также данный перечень размещается на официальных сайтах заказчиков района в информационно-телекоммуникационной сети "Интернет".</w:t>
            </w:r>
          </w:p>
        </w:tc>
      </w:tr>
      <w:bookmarkEnd w:id="3"/>
      <w:tr w:rsidR="00443309" w:rsidRPr="009C6BBE" w:rsidTr="009C6BBE">
        <w:tblPrEx>
          <w:tblBorders>
            <w:insideH w:val="nil"/>
          </w:tblBorders>
        </w:tblPrEx>
        <w:trPr>
          <w:trHeight w:val="891"/>
        </w:trPr>
        <w:tc>
          <w:tcPr>
            <w:tcW w:w="851" w:type="dxa"/>
            <w:tcBorders>
              <w:bottom w:val="single" w:sz="4" w:space="0" w:color="auto"/>
            </w:tcBorders>
          </w:tcPr>
          <w:p w:rsidR="00443309" w:rsidRPr="009C6BBE" w:rsidRDefault="00443309" w:rsidP="00443309">
            <w:pPr>
              <w:autoSpaceDE w:val="0"/>
              <w:autoSpaceDN w:val="0"/>
              <w:adjustRightInd w:val="0"/>
              <w:jc w:val="center"/>
              <w:outlineLvl w:val="0"/>
              <w:rPr>
                <w:sz w:val="24"/>
                <w:szCs w:val="24"/>
              </w:rPr>
            </w:pPr>
            <w:r w:rsidRPr="009C6BBE">
              <w:rPr>
                <w:sz w:val="24"/>
                <w:szCs w:val="24"/>
              </w:rPr>
              <w:lastRenderedPageBreak/>
              <w:t>5.</w:t>
            </w:r>
          </w:p>
        </w:tc>
        <w:tc>
          <w:tcPr>
            <w:tcW w:w="357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Оценка эффективности управления муниципальным имуществом в соответствии с методикой, утвержденной приказом </w:t>
            </w:r>
            <w:proofErr w:type="spellStart"/>
            <w:r w:rsidRPr="009C6BBE">
              <w:rPr>
                <w:sz w:val="24"/>
                <w:szCs w:val="24"/>
              </w:rPr>
              <w:t>Депимущества</w:t>
            </w:r>
            <w:proofErr w:type="spellEnd"/>
            <w:r w:rsidRPr="009C6BBE">
              <w:rPr>
                <w:sz w:val="24"/>
                <w:szCs w:val="24"/>
              </w:rPr>
              <w:t xml:space="preserve"> Югры от 16 сентября 2019 года </w:t>
            </w:r>
          </w:p>
          <w:p w:rsidR="00443309" w:rsidRPr="009C6BBE" w:rsidRDefault="00443309" w:rsidP="00443309">
            <w:pPr>
              <w:autoSpaceDE w:val="0"/>
              <w:autoSpaceDN w:val="0"/>
              <w:adjustRightInd w:val="0"/>
              <w:jc w:val="both"/>
              <w:outlineLvl w:val="0"/>
              <w:rPr>
                <w:sz w:val="24"/>
                <w:szCs w:val="24"/>
              </w:rPr>
            </w:pPr>
            <w:r w:rsidRPr="009C6BBE">
              <w:rPr>
                <w:sz w:val="24"/>
                <w:szCs w:val="24"/>
              </w:rPr>
              <w:t>№ 13-Пр-2</w:t>
            </w:r>
          </w:p>
        </w:tc>
        <w:tc>
          <w:tcPr>
            <w:tcW w:w="2160"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влияние государственных и муниципальных предприятий на развитие конкуренции</w:t>
            </w:r>
          </w:p>
          <w:p w:rsidR="00443309" w:rsidRPr="009C6BBE" w:rsidRDefault="00443309" w:rsidP="00443309">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совершенствование процессов управления объектами государственной и муниципальной собственности автономного округа, ограничение влияния государственных предприятий на конкуренцию</w:t>
            </w:r>
          </w:p>
        </w:tc>
        <w:tc>
          <w:tcPr>
            <w:tcW w:w="1776" w:type="dxa"/>
            <w:tcBorders>
              <w:bottom w:val="single" w:sz="4" w:space="0" w:color="auto"/>
            </w:tcBorders>
            <w:shd w:val="clear" w:color="auto" w:fill="auto"/>
          </w:tcPr>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2022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2023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2024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2025 года</w:t>
            </w:r>
          </w:p>
          <w:p w:rsidR="00443309" w:rsidRPr="009C6BBE" w:rsidRDefault="00443309" w:rsidP="00443309">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443309" w:rsidRPr="009C6BBE" w:rsidRDefault="00443309" w:rsidP="00443309">
            <w:pPr>
              <w:autoSpaceDE w:val="0"/>
              <w:autoSpaceDN w:val="0"/>
              <w:adjustRightInd w:val="0"/>
              <w:jc w:val="both"/>
              <w:outlineLvl w:val="0"/>
              <w:rPr>
                <w:sz w:val="24"/>
                <w:szCs w:val="24"/>
              </w:rPr>
            </w:pPr>
            <w:r w:rsidRPr="009C6BBE">
              <w:rPr>
                <w:sz w:val="24"/>
                <w:szCs w:val="24"/>
              </w:rPr>
              <w:t>ной системе «Мониторинг Югра»,</w:t>
            </w:r>
          </w:p>
          <w:p w:rsidR="00443309" w:rsidRPr="009C6BBE" w:rsidRDefault="00443309" w:rsidP="00443309">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443309" w:rsidRPr="009C6BBE" w:rsidRDefault="00443309" w:rsidP="00443309">
            <w:pPr>
              <w:autoSpaceDE w:val="0"/>
              <w:autoSpaceDN w:val="0"/>
              <w:adjustRightInd w:val="0"/>
              <w:jc w:val="both"/>
              <w:outlineLvl w:val="0"/>
              <w:rPr>
                <w:sz w:val="24"/>
                <w:szCs w:val="24"/>
              </w:rPr>
            </w:pPr>
          </w:p>
        </w:tc>
        <w:tc>
          <w:tcPr>
            <w:tcW w:w="2127" w:type="dxa"/>
            <w:tcBorders>
              <w:bottom w:val="single" w:sz="4" w:space="0" w:color="auto"/>
            </w:tcBorders>
            <w:shd w:val="clear" w:color="auto" w:fill="auto"/>
          </w:tcPr>
          <w:p w:rsidR="00B65A98" w:rsidRPr="00B65A98" w:rsidRDefault="00B65A98" w:rsidP="00B65A98">
            <w:pPr>
              <w:ind w:right="222"/>
              <w:jc w:val="both"/>
              <w:rPr>
                <w:sz w:val="24"/>
                <w:szCs w:val="24"/>
              </w:rPr>
            </w:pPr>
            <w:r w:rsidRPr="00B65A98">
              <w:rPr>
                <w:sz w:val="24"/>
                <w:szCs w:val="24"/>
              </w:rPr>
              <w:t xml:space="preserve">Оценка эффективности управления муниципальным имуществом </w:t>
            </w:r>
            <w:proofErr w:type="spellStart"/>
            <w:r w:rsidRPr="00B65A98">
              <w:rPr>
                <w:sz w:val="24"/>
                <w:szCs w:val="24"/>
              </w:rPr>
              <w:t>Нижневартовского</w:t>
            </w:r>
            <w:proofErr w:type="spellEnd"/>
            <w:r w:rsidRPr="00B65A98">
              <w:rPr>
                <w:sz w:val="24"/>
                <w:szCs w:val="24"/>
              </w:rPr>
              <w:t xml:space="preserve"> района проводится на основании постановления администрации района от 22.04.2022 № 943 «О системе показателей эффективности управления муниципальным имуществом </w:t>
            </w:r>
            <w:proofErr w:type="spellStart"/>
            <w:r w:rsidRPr="00B65A98">
              <w:rPr>
                <w:sz w:val="24"/>
                <w:szCs w:val="24"/>
              </w:rPr>
              <w:t>Нижневартовского</w:t>
            </w:r>
            <w:proofErr w:type="spellEnd"/>
            <w:r w:rsidRPr="00B65A98">
              <w:rPr>
                <w:sz w:val="24"/>
                <w:szCs w:val="24"/>
              </w:rPr>
              <w:t xml:space="preserve"> района» (с изменениями от 20.02.2024 № </w:t>
            </w:r>
            <w:r w:rsidRPr="00B65A98">
              <w:rPr>
                <w:sz w:val="24"/>
                <w:szCs w:val="24"/>
              </w:rPr>
              <w:lastRenderedPageBreak/>
              <w:t xml:space="preserve">175), утвержденного в соответствии с методикой, установленной приказом </w:t>
            </w:r>
            <w:proofErr w:type="spellStart"/>
            <w:r w:rsidRPr="00B65A98">
              <w:rPr>
                <w:sz w:val="24"/>
                <w:szCs w:val="24"/>
              </w:rPr>
              <w:t>Депимущества</w:t>
            </w:r>
            <w:proofErr w:type="spellEnd"/>
            <w:r w:rsidRPr="00B65A98">
              <w:rPr>
                <w:sz w:val="24"/>
                <w:szCs w:val="24"/>
              </w:rPr>
              <w:t xml:space="preserve"> Югры от 16 сентября 2019 года № 13-Пр-2.</w:t>
            </w:r>
          </w:p>
          <w:p w:rsidR="00B65A98" w:rsidRPr="00B65A98" w:rsidRDefault="00B65A98" w:rsidP="00B65A98">
            <w:pPr>
              <w:ind w:right="222"/>
              <w:jc w:val="both"/>
              <w:rPr>
                <w:sz w:val="24"/>
                <w:szCs w:val="24"/>
              </w:rPr>
            </w:pPr>
            <w:r w:rsidRPr="00B65A98">
              <w:rPr>
                <w:sz w:val="24"/>
                <w:szCs w:val="24"/>
              </w:rPr>
              <w:t xml:space="preserve">В апреле 2025 года проведена оценка эффективности управления муниципальным имуществом </w:t>
            </w:r>
            <w:proofErr w:type="spellStart"/>
            <w:r w:rsidRPr="00B65A98">
              <w:rPr>
                <w:sz w:val="24"/>
                <w:szCs w:val="24"/>
              </w:rPr>
              <w:t>Нижневартовского</w:t>
            </w:r>
            <w:proofErr w:type="spellEnd"/>
            <w:r w:rsidRPr="00B65A98">
              <w:rPr>
                <w:sz w:val="24"/>
                <w:szCs w:val="24"/>
              </w:rPr>
              <w:t xml:space="preserve"> района за 2024 год. Информация направлена в Департамент по управлению государственным имуществом ХМАО-Югры от 28.04.2025 №-01-19-3342/5. По итогам оценки эффективности, проведенной Департаментом по управлению государственны</w:t>
            </w:r>
            <w:r w:rsidRPr="00B65A98">
              <w:rPr>
                <w:sz w:val="24"/>
                <w:szCs w:val="24"/>
              </w:rPr>
              <w:lastRenderedPageBreak/>
              <w:t xml:space="preserve">м имуществом автономного округа, за 2024 год муниципальное образование </w:t>
            </w:r>
            <w:proofErr w:type="spellStart"/>
            <w:r w:rsidRPr="00B65A98">
              <w:rPr>
                <w:sz w:val="24"/>
                <w:szCs w:val="24"/>
              </w:rPr>
              <w:t>Нижневартов</w:t>
            </w:r>
            <w:r w:rsidR="002C4646">
              <w:rPr>
                <w:sz w:val="24"/>
                <w:szCs w:val="24"/>
              </w:rPr>
              <w:t>-</w:t>
            </w:r>
            <w:r w:rsidRPr="00B65A98">
              <w:rPr>
                <w:sz w:val="24"/>
                <w:szCs w:val="24"/>
              </w:rPr>
              <w:t>ский</w:t>
            </w:r>
            <w:proofErr w:type="spellEnd"/>
            <w:r w:rsidRPr="00B65A98">
              <w:rPr>
                <w:sz w:val="24"/>
                <w:szCs w:val="24"/>
              </w:rPr>
              <w:t xml:space="preserve"> район заняло 2 место среди 22 муниципальных образований автономного округа.</w:t>
            </w:r>
          </w:p>
          <w:p w:rsidR="00443309" w:rsidRPr="00E05ED0" w:rsidRDefault="00B65A98" w:rsidP="00B65A98">
            <w:pPr>
              <w:ind w:right="222"/>
              <w:jc w:val="both"/>
              <w:rPr>
                <w:sz w:val="24"/>
                <w:szCs w:val="24"/>
              </w:rPr>
            </w:pPr>
            <w:r w:rsidRPr="00B65A98">
              <w:rPr>
                <w:sz w:val="24"/>
                <w:szCs w:val="24"/>
              </w:rPr>
              <w:t xml:space="preserve">Оценка эффективности управления муниципальным имуществом </w:t>
            </w:r>
            <w:proofErr w:type="spellStart"/>
            <w:r w:rsidRPr="00B65A98">
              <w:rPr>
                <w:sz w:val="24"/>
                <w:szCs w:val="24"/>
              </w:rPr>
              <w:t>Нижневартов</w:t>
            </w:r>
            <w:r w:rsidR="002C4646">
              <w:rPr>
                <w:sz w:val="24"/>
                <w:szCs w:val="24"/>
              </w:rPr>
              <w:t>-</w:t>
            </w:r>
            <w:r w:rsidRPr="00B65A98">
              <w:rPr>
                <w:sz w:val="24"/>
                <w:szCs w:val="24"/>
              </w:rPr>
              <w:t>ского</w:t>
            </w:r>
            <w:proofErr w:type="spellEnd"/>
            <w:r w:rsidRPr="00B65A98">
              <w:rPr>
                <w:sz w:val="24"/>
                <w:szCs w:val="24"/>
              </w:rPr>
              <w:t xml:space="preserve"> района за 2025 год будет проведена Департамен</w:t>
            </w:r>
            <w:r w:rsidR="002C4646">
              <w:rPr>
                <w:sz w:val="24"/>
                <w:szCs w:val="24"/>
              </w:rPr>
              <w:t>том по управлению государственны</w:t>
            </w:r>
            <w:r w:rsidRPr="00B65A98">
              <w:rPr>
                <w:sz w:val="24"/>
                <w:szCs w:val="24"/>
              </w:rPr>
              <w:t>м имуществом автономного округа в 2026 году.</w:t>
            </w:r>
          </w:p>
        </w:tc>
      </w:tr>
      <w:tr w:rsidR="00443309" w:rsidRPr="009C6BBE" w:rsidTr="009C6BBE">
        <w:tblPrEx>
          <w:tblBorders>
            <w:insideH w:val="nil"/>
          </w:tblBorders>
        </w:tblPrEx>
        <w:trPr>
          <w:trHeight w:val="891"/>
        </w:trPr>
        <w:tc>
          <w:tcPr>
            <w:tcW w:w="851" w:type="dxa"/>
            <w:tcBorders>
              <w:bottom w:val="single" w:sz="4" w:space="0" w:color="auto"/>
            </w:tcBorders>
          </w:tcPr>
          <w:p w:rsidR="00443309" w:rsidRPr="009C6BBE" w:rsidRDefault="00443309" w:rsidP="00443309">
            <w:pPr>
              <w:autoSpaceDE w:val="0"/>
              <w:autoSpaceDN w:val="0"/>
              <w:adjustRightInd w:val="0"/>
              <w:jc w:val="center"/>
              <w:outlineLvl w:val="0"/>
              <w:rPr>
                <w:sz w:val="24"/>
                <w:szCs w:val="24"/>
              </w:rPr>
            </w:pPr>
            <w:r w:rsidRPr="009C6BBE">
              <w:rPr>
                <w:sz w:val="24"/>
                <w:szCs w:val="24"/>
              </w:rPr>
              <w:lastRenderedPageBreak/>
              <w:t>6.</w:t>
            </w:r>
          </w:p>
        </w:tc>
        <w:tc>
          <w:tcPr>
            <w:tcW w:w="357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Мониторинг принятых на муниципальном уровне решений, приводящих к росту доли </w:t>
            </w:r>
            <w:r w:rsidRPr="009C6BBE">
              <w:rPr>
                <w:sz w:val="24"/>
                <w:szCs w:val="24"/>
              </w:rPr>
              <w:lastRenderedPageBreak/>
              <w:t>хозяйствующих субъектов, учреждаемых и контролируемых муниципальными образованиями, с оценкой их влияния на состояние конкуренции по соответствующим товарным рынкам</w:t>
            </w:r>
          </w:p>
        </w:tc>
        <w:tc>
          <w:tcPr>
            <w:tcW w:w="2160"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lastRenderedPageBreak/>
              <w:t xml:space="preserve">влияние муниципальных предприятий на </w:t>
            </w:r>
            <w:r w:rsidRPr="009C6BBE">
              <w:rPr>
                <w:sz w:val="24"/>
                <w:szCs w:val="24"/>
              </w:rPr>
              <w:lastRenderedPageBreak/>
              <w:t>развитие конкуренции</w:t>
            </w:r>
          </w:p>
          <w:p w:rsidR="00443309" w:rsidRPr="009C6BBE" w:rsidRDefault="00443309" w:rsidP="00443309">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lastRenderedPageBreak/>
              <w:t xml:space="preserve">сокращение доли хозяйствующих субъектов, </w:t>
            </w:r>
            <w:r w:rsidRPr="009C6BBE">
              <w:rPr>
                <w:sz w:val="24"/>
                <w:szCs w:val="24"/>
              </w:rPr>
              <w:lastRenderedPageBreak/>
              <w:t>учреждаемых или контролируемых государством и/или муниципальными образованиями, в общем количестве хозяйствующих субъектов, осуществляющих деятельность на товарных рынках</w:t>
            </w:r>
          </w:p>
        </w:tc>
        <w:tc>
          <w:tcPr>
            <w:tcW w:w="1776" w:type="dxa"/>
            <w:tcBorders>
              <w:bottom w:val="single" w:sz="4" w:space="0" w:color="auto"/>
            </w:tcBorders>
            <w:shd w:val="clear" w:color="auto" w:fill="auto"/>
          </w:tcPr>
          <w:p w:rsidR="00443309" w:rsidRPr="009C6BBE" w:rsidRDefault="00443309" w:rsidP="00443309">
            <w:pPr>
              <w:autoSpaceDE w:val="0"/>
              <w:autoSpaceDN w:val="0"/>
              <w:adjustRightInd w:val="0"/>
              <w:jc w:val="center"/>
              <w:outlineLvl w:val="0"/>
              <w:rPr>
                <w:sz w:val="24"/>
                <w:szCs w:val="24"/>
              </w:rPr>
            </w:pPr>
            <w:r w:rsidRPr="009C6BBE">
              <w:rPr>
                <w:sz w:val="24"/>
                <w:szCs w:val="24"/>
              </w:rPr>
              <w:lastRenderedPageBreak/>
              <w:t>30 декабря 2022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lastRenderedPageBreak/>
              <w:t>30 декабря 2023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2024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2025 года</w:t>
            </w:r>
          </w:p>
          <w:p w:rsidR="00443309" w:rsidRPr="009C6BBE" w:rsidRDefault="00443309" w:rsidP="00443309">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lastRenderedPageBreak/>
              <w:t>информация в автоматизирова</w:t>
            </w:r>
            <w:r w:rsidRPr="009C6BBE">
              <w:rPr>
                <w:sz w:val="24"/>
                <w:szCs w:val="24"/>
              </w:rPr>
              <w:lastRenderedPageBreak/>
              <w:t xml:space="preserve">нной </w:t>
            </w:r>
            <w:proofErr w:type="spellStart"/>
            <w:r w:rsidRPr="009C6BBE">
              <w:rPr>
                <w:sz w:val="24"/>
                <w:szCs w:val="24"/>
              </w:rPr>
              <w:t>информацион</w:t>
            </w:r>
            <w:proofErr w:type="spellEnd"/>
          </w:p>
          <w:p w:rsidR="00443309" w:rsidRPr="009C6BBE" w:rsidRDefault="00443309" w:rsidP="00443309">
            <w:pPr>
              <w:autoSpaceDE w:val="0"/>
              <w:autoSpaceDN w:val="0"/>
              <w:adjustRightInd w:val="0"/>
              <w:jc w:val="both"/>
              <w:outlineLvl w:val="0"/>
              <w:rPr>
                <w:sz w:val="24"/>
                <w:szCs w:val="24"/>
              </w:rPr>
            </w:pPr>
            <w:r w:rsidRPr="009C6BBE">
              <w:rPr>
                <w:sz w:val="24"/>
                <w:szCs w:val="24"/>
              </w:rPr>
              <w:t>ной системе «Мониторинг Югра»,</w:t>
            </w:r>
          </w:p>
          <w:p w:rsidR="00443309" w:rsidRPr="009C6BBE" w:rsidRDefault="00443309" w:rsidP="00443309">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443309" w:rsidRPr="009C6BBE" w:rsidRDefault="00443309" w:rsidP="00443309">
            <w:pPr>
              <w:autoSpaceDE w:val="0"/>
              <w:autoSpaceDN w:val="0"/>
              <w:adjustRightInd w:val="0"/>
              <w:jc w:val="both"/>
              <w:outlineLvl w:val="0"/>
              <w:rPr>
                <w:sz w:val="24"/>
                <w:szCs w:val="24"/>
              </w:rPr>
            </w:pPr>
          </w:p>
        </w:tc>
        <w:tc>
          <w:tcPr>
            <w:tcW w:w="2127" w:type="dxa"/>
            <w:tcBorders>
              <w:bottom w:val="single" w:sz="4" w:space="0" w:color="auto"/>
            </w:tcBorders>
            <w:shd w:val="clear" w:color="auto" w:fill="auto"/>
          </w:tcPr>
          <w:p w:rsidR="00443309" w:rsidRPr="00E05ED0" w:rsidRDefault="00B65A98" w:rsidP="00443309">
            <w:pPr>
              <w:ind w:right="222"/>
              <w:rPr>
                <w:sz w:val="24"/>
                <w:szCs w:val="24"/>
              </w:rPr>
            </w:pPr>
            <w:r w:rsidRPr="00B65A98">
              <w:rPr>
                <w:sz w:val="24"/>
                <w:szCs w:val="24"/>
              </w:rPr>
              <w:lastRenderedPageBreak/>
              <w:t xml:space="preserve">За 2025 год решения, приводящие к </w:t>
            </w:r>
            <w:r w:rsidRPr="00B65A98">
              <w:rPr>
                <w:sz w:val="24"/>
                <w:szCs w:val="24"/>
              </w:rPr>
              <w:lastRenderedPageBreak/>
              <w:t>росту доли хозяйствующих субъектов, учреждаемых и контролируемых муниципальными образованиями, по направлению деятельности управления не принимались</w:t>
            </w:r>
          </w:p>
        </w:tc>
      </w:tr>
      <w:tr w:rsidR="00443309" w:rsidRPr="009C6BBE" w:rsidTr="009C6BBE">
        <w:tblPrEx>
          <w:tblBorders>
            <w:insideH w:val="nil"/>
          </w:tblBorders>
        </w:tblPrEx>
        <w:trPr>
          <w:trHeight w:val="891"/>
        </w:trPr>
        <w:tc>
          <w:tcPr>
            <w:tcW w:w="851" w:type="dxa"/>
            <w:tcBorders>
              <w:bottom w:val="single" w:sz="4" w:space="0" w:color="auto"/>
            </w:tcBorders>
          </w:tcPr>
          <w:p w:rsidR="00443309" w:rsidRPr="009C6BBE" w:rsidRDefault="00443309" w:rsidP="00443309">
            <w:pPr>
              <w:autoSpaceDE w:val="0"/>
              <w:autoSpaceDN w:val="0"/>
              <w:adjustRightInd w:val="0"/>
              <w:jc w:val="center"/>
              <w:outlineLvl w:val="0"/>
              <w:rPr>
                <w:sz w:val="24"/>
                <w:szCs w:val="24"/>
              </w:rPr>
            </w:pPr>
            <w:r w:rsidRPr="009C6BBE">
              <w:rPr>
                <w:sz w:val="24"/>
                <w:szCs w:val="24"/>
              </w:rPr>
              <w:lastRenderedPageBreak/>
              <w:t>7.</w:t>
            </w:r>
          </w:p>
        </w:tc>
        <w:tc>
          <w:tcPr>
            <w:tcW w:w="357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Ежегодный отчет о выполнении комплекса мероприятий (программы) по эффективному управлению муниципальными предприятиями и учреждениями, акционерными обществами с муниципальным участием, и муниципальными некоммерческими организациями, наделенными правом предпринимательской деятельности</w:t>
            </w:r>
          </w:p>
        </w:tc>
        <w:tc>
          <w:tcPr>
            <w:tcW w:w="2160"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влияние муниципальных предприятий на развитие конкуренции</w:t>
            </w:r>
          </w:p>
          <w:p w:rsidR="00443309" w:rsidRPr="009C6BBE" w:rsidRDefault="00443309" w:rsidP="00443309">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совершенствование процессов управления объектами муниципальной собственности, ограничение влияния муниципальных предприятий на конкуренцию</w:t>
            </w:r>
          </w:p>
          <w:p w:rsidR="00443309" w:rsidRPr="009C6BBE" w:rsidRDefault="00443309" w:rsidP="00443309">
            <w:pPr>
              <w:autoSpaceDE w:val="0"/>
              <w:autoSpaceDN w:val="0"/>
              <w:adjustRightInd w:val="0"/>
              <w:jc w:val="both"/>
              <w:outlineLvl w:val="0"/>
              <w:rPr>
                <w:sz w:val="24"/>
                <w:szCs w:val="24"/>
              </w:rPr>
            </w:pPr>
          </w:p>
        </w:tc>
        <w:tc>
          <w:tcPr>
            <w:tcW w:w="1776" w:type="dxa"/>
            <w:tcBorders>
              <w:bottom w:val="single" w:sz="4" w:space="0" w:color="auto"/>
            </w:tcBorders>
            <w:shd w:val="clear" w:color="auto" w:fill="auto"/>
          </w:tcPr>
          <w:p w:rsidR="00443309" w:rsidRPr="009C6BBE" w:rsidRDefault="00443309" w:rsidP="00443309">
            <w:pPr>
              <w:autoSpaceDE w:val="0"/>
              <w:autoSpaceDN w:val="0"/>
              <w:adjustRightInd w:val="0"/>
              <w:jc w:val="center"/>
              <w:outlineLvl w:val="0"/>
              <w:rPr>
                <w:sz w:val="24"/>
                <w:szCs w:val="24"/>
              </w:rPr>
            </w:pPr>
            <w:r w:rsidRPr="009C6BBE">
              <w:rPr>
                <w:sz w:val="24"/>
                <w:szCs w:val="24"/>
              </w:rPr>
              <w:t>30 мая 2022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мая 2023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мая 2024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мая 2025 года</w:t>
            </w:r>
          </w:p>
          <w:p w:rsidR="00443309" w:rsidRPr="009C6BBE" w:rsidRDefault="00443309" w:rsidP="00443309">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w:t>
            </w:r>
            <w:proofErr w:type="spellEnd"/>
          </w:p>
          <w:p w:rsidR="00443309" w:rsidRPr="009C6BBE" w:rsidRDefault="00443309" w:rsidP="00443309">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443309" w:rsidRPr="009C6BBE" w:rsidRDefault="00443309" w:rsidP="00443309">
            <w:pPr>
              <w:autoSpaceDE w:val="0"/>
              <w:autoSpaceDN w:val="0"/>
              <w:adjustRightInd w:val="0"/>
              <w:jc w:val="both"/>
              <w:outlineLvl w:val="0"/>
              <w:rPr>
                <w:sz w:val="24"/>
                <w:szCs w:val="24"/>
              </w:rPr>
            </w:pPr>
            <w:r w:rsidRPr="009C6BBE">
              <w:rPr>
                <w:sz w:val="24"/>
                <w:szCs w:val="24"/>
              </w:rPr>
              <w:t>ной системе «Мониторинг Югра»,</w:t>
            </w:r>
          </w:p>
          <w:p w:rsidR="00443309" w:rsidRPr="009C6BBE" w:rsidRDefault="00443309" w:rsidP="00443309">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tcBorders>
              <w:bottom w:val="single" w:sz="4" w:space="0" w:color="auto"/>
            </w:tcBorders>
            <w:shd w:val="clear" w:color="auto" w:fill="auto"/>
          </w:tcPr>
          <w:p w:rsidR="00532C71" w:rsidRPr="00532C71" w:rsidRDefault="00532C71" w:rsidP="00532C71">
            <w:pPr>
              <w:rPr>
                <w:sz w:val="24"/>
                <w:szCs w:val="24"/>
              </w:rPr>
            </w:pPr>
            <w:r w:rsidRPr="00532C71">
              <w:rPr>
                <w:sz w:val="24"/>
                <w:szCs w:val="24"/>
              </w:rPr>
              <w:t xml:space="preserve">Влияние муниципальных предприятий на </w:t>
            </w:r>
            <w:proofErr w:type="gramStart"/>
            <w:r w:rsidRPr="00532C71">
              <w:rPr>
                <w:sz w:val="24"/>
                <w:szCs w:val="24"/>
              </w:rPr>
              <w:t>развитие  конкуренции</w:t>
            </w:r>
            <w:proofErr w:type="gramEnd"/>
            <w:r w:rsidRPr="00532C71">
              <w:rPr>
                <w:sz w:val="24"/>
                <w:szCs w:val="24"/>
              </w:rPr>
              <w:t xml:space="preserve"> не установлено</w:t>
            </w:r>
          </w:p>
          <w:p w:rsidR="00443309" w:rsidRPr="00E05ED0" w:rsidRDefault="00443309" w:rsidP="00443309">
            <w:pPr>
              <w:ind w:right="222"/>
              <w:jc w:val="both"/>
              <w:rPr>
                <w:sz w:val="24"/>
                <w:szCs w:val="24"/>
              </w:rPr>
            </w:pPr>
          </w:p>
        </w:tc>
      </w:tr>
      <w:tr w:rsidR="00FD47B3" w:rsidRPr="009C6BBE" w:rsidTr="009C6BBE">
        <w:tblPrEx>
          <w:tblBorders>
            <w:insideH w:val="nil"/>
          </w:tblBorders>
        </w:tblPrEx>
        <w:trPr>
          <w:trHeight w:val="891"/>
        </w:trPr>
        <w:tc>
          <w:tcPr>
            <w:tcW w:w="851" w:type="dxa"/>
            <w:tcBorders>
              <w:bottom w:val="single" w:sz="4" w:space="0" w:color="auto"/>
            </w:tcBorders>
          </w:tcPr>
          <w:p w:rsidR="00FD47B3" w:rsidRPr="009C6BBE" w:rsidRDefault="00FD47B3" w:rsidP="00FD47B3">
            <w:pPr>
              <w:autoSpaceDE w:val="0"/>
              <w:autoSpaceDN w:val="0"/>
              <w:adjustRightInd w:val="0"/>
              <w:jc w:val="center"/>
              <w:outlineLvl w:val="0"/>
              <w:rPr>
                <w:sz w:val="24"/>
                <w:szCs w:val="24"/>
              </w:rPr>
            </w:pPr>
            <w:r w:rsidRPr="009C6BBE">
              <w:rPr>
                <w:sz w:val="24"/>
                <w:szCs w:val="24"/>
              </w:rPr>
              <w:t>8.</w:t>
            </w:r>
          </w:p>
        </w:tc>
        <w:tc>
          <w:tcPr>
            <w:tcW w:w="3572" w:type="dxa"/>
            <w:tcBorders>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 xml:space="preserve">Организация и проведение публичных торгов при реализации имущества муниципальными предприятиями, хозяйствующими субъектами, доля участия субъекта или </w:t>
            </w:r>
            <w:r w:rsidRPr="009C6BBE">
              <w:rPr>
                <w:sz w:val="24"/>
                <w:szCs w:val="24"/>
              </w:rPr>
              <w:lastRenderedPageBreak/>
              <w:t>муниципального образования в которых составляет более 50%</w:t>
            </w:r>
          </w:p>
        </w:tc>
        <w:tc>
          <w:tcPr>
            <w:tcW w:w="2160" w:type="dxa"/>
            <w:tcBorders>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lastRenderedPageBreak/>
              <w:t>низкая активность частных организаций при проведении публичных торгов муниципального имущества</w:t>
            </w:r>
          </w:p>
          <w:p w:rsidR="00FD47B3" w:rsidRPr="009C6BBE" w:rsidRDefault="00FD47B3" w:rsidP="00FD47B3">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 xml:space="preserve">совершенствование процессов управления объектами муниципальной собственности, ограничение влияния </w:t>
            </w:r>
            <w:r w:rsidRPr="009C6BBE">
              <w:rPr>
                <w:sz w:val="24"/>
                <w:szCs w:val="24"/>
              </w:rPr>
              <w:lastRenderedPageBreak/>
              <w:t>муниципальных предприятий на конкуренцию</w:t>
            </w:r>
          </w:p>
          <w:p w:rsidR="00FD47B3" w:rsidRPr="009C6BBE" w:rsidRDefault="00FD47B3" w:rsidP="00FD47B3">
            <w:pPr>
              <w:autoSpaceDE w:val="0"/>
              <w:autoSpaceDN w:val="0"/>
              <w:adjustRightInd w:val="0"/>
              <w:jc w:val="both"/>
              <w:outlineLvl w:val="0"/>
              <w:rPr>
                <w:sz w:val="24"/>
                <w:szCs w:val="24"/>
              </w:rPr>
            </w:pPr>
          </w:p>
        </w:tc>
        <w:tc>
          <w:tcPr>
            <w:tcW w:w="1776" w:type="dxa"/>
            <w:tcBorders>
              <w:bottom w:val="single" w:sz="4" w:space="0" w:color="auto"/>
            </w:tcBorders>
            <w:shd w:val="clear" w:color="auto" w:fill="auto"/>
          </w:tcPr>
          <w:p w:rsidR="00FD47B3" w:rsidRPr="009C6BBE" w:rsidRDefault="00FD47B3" w:rsidP="00FD47B3">
            <w:pPr>
              <w:autoSpaceDE w:val="0"/>
              <w:autoSpaceDN w:val="0"/>
              <w:adjustRightInd w:val="0"/>
              <w:jc w:val="center"/>
              <w:outlineLvl w:val="0"/>
              <w:rPr>
                <w:sz w:val="24"/>
                <w:szCs w:val="24"/>
              </w:rPr>
            </w:pPr>
            <w:r w:rsidRPr="009C6BBE">
              <w:rPr>
                <w:sz w:val="24"/>
                <w:szCs w:val="24"/>
              </w:rPr>
              <w:lastRenderedPageBreak/>
              <w:t>30 декабря 2022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30 декабря 2023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30 декабря 2024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30 декабря 2025 года</w:t>
            </w:r>
          </w:p>
          <w:p w:rsidR="00FD47B3" w:rsidRPr="009C6BBE" w:rsidRDefault="00FD47B3" w:rsidP="00FD47B3">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lastRenderedPageBreak/>
              <w:t xml:space="preserve">информация в </w:t>
            </w:r>
            <w:proofErr w:type="spellStart"/>
            <w:r w:rsidRPr="009C6BBE">
              <w:rPr>
                <w:sz w:val="24"/>
                <w:szCs w:val="24"/>
              </w:rPr>
              <w:t>автоматизи</w:t>
            </w:r>
            <w:proofErr w:type="spellEnd"/>
          </w:p>
          <w:p w:rsidR="00FD47B3" w:rsidRPr="009C6BBE" w:rsidRDefault="00FD47B3" w:rsidP="00FD47B3">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FD47B3" w:rsidRPr="009C6BBE" w:rsidRDefault="00FD47B3" w:rsidP="00FD47B3">
            <w:pPr>
              <w:autoSpaceDE w:val="0"/>
              <w:autoSpaceDN w:val="0"/>
              <w:adjustRightInd w:val="0"/>
              <w:jc w:val="both"/>
              <w:outlineLvl w:val="0"/>
              <w:rPr>
                <w:sz w:val="24"/>
                <w:szCs w:val="24"/>
              </w:rPr>
            </w:pPr>
            <w:r w:rsidRPr="009C6BBE">
              <w:rPr>
                <w:sz w:val="24"/>
                <w:szCs w:val="24"/>
              </w:rPr>
              <w:t>ной системе «Мониторинг Югра»,</w:t>
            </w:r>
          </w:p>
          <w:p w:rsidR="009D7B6C" w:rsidRPr="009D7B6C" w:rsidRDefault="00FD47B3" w:rsidP="009D7B6C">
            <w:pPr>
              <w:rPr>
                <w:sz w:val="24"/>
                <w:szCs w:val="24"/>
              </w:rPr>
            </w:pPr>
            <w:r w:rsidRPr="009C6BBE">
              <w:rPr>
                <w:sz w:val="24"/>
                <w:szCs w:val="24"/>
              </w:rPr>
              <w:lastRenderedPageBreak/>
              <w:t xml:space="preserve">информация на </w:t>
            </w:r>
            <w:r w:rsidR="009D7B6C" w:rsidRPr="009D7B6C">
              <w:rPr>
                <w:sz w:val="24"/>
                <w:szCs w:val="24"/>
              </w:rPr>
              <w:t>В I квартале 2025 года реализация имущества хозяйствующими субъектами, доля участия района в которых составляет 50 и более процентов, не проводилась</w:t>
            </w:r>
          </w:p>
          <w:p w:rsidR="00FD47B3" w:rsidRPr="009C6BBE" w:rsidRDefault="00FD47B3" w:rsidP="00FD47B3">
            <w:pPr>
              <w:autoSpaceDE w:val="0"/>
              <w:autoSpaceDN w:val="0"/>
              <w:adjustRightInd w:val="0"/>
              <w:jc w:val="both"/>
              <w:outlineLvl w:val="0"/>
              <w:rPr>
                <w:sz w:val="24"/>
                <w:szCs w:val="24"/>
              </w:rPr>
            </w:pPr>
            <w:r w:rsidRPr="009C6BBE">
              <w:rPr>
                <w:sz w:val="24"/>
                <w:szCs w:val="24"/>
              </w:rPr>
              <w:t>официальном веб-сайте администрации района</w:t>
            </w:r>
          </w:p>
        </w:tc>
        <w:tc>
          <w:tcPr>
            <w:tcW w:w="2127" w:type="dxa"/>
            <w:tcBorders>
              <w:bottom w:val="single" w:sz="4" w:space="0" w:color="auto"/>
            </w:tcBorders>
            <w:shd w:val="clear" w:color="auto" w:fill="auto"/>
          </w:tcPr>
          <w:p w:rsidR="00B65A98" w:rsidRPr="00B65A98" w:rsidRDefault="00B65A98" w:rsidP="00B65A98">
            <w:pPr>
              <w:rPr>
                <w:color w:val="000000"/>
                <w:sz w:val="24"/>
                <w:szCs w:val="24"/>
              </w:rPr>
            </w:pPr>
            <w:r w:rsidRPr="00B65A98">
              <w:rPr>
                <w:color w:val="000000"/>
                <w:sz w:val="24"/>
                <w:szCs w:val="24"/>
              </w:rPr>
              <w:lastRenderedPageBreak/>
              <w:t xml:space="preserve">В 2025 году муниципальным унитарным предприятием «Сельское жилищно-коммунальное хозяйство» </w:t>
            </w:r>
            <w:r w:rsidRPr="00B65A98">
              <w:rPr>
                <w:color w:val="000000"/>
                <w:sz w:val="24"/>
                <w:szCs w:val="24"/>
              </w:rPr>
              <w:lastRenderedPageBreak/>
              <w:t xml:space="preserve">организованы и проведены на электронной площадке РТС-тендер 2 аукциона на право заключения договора аренды муниципального имущества муниципального образования </w:t>
            </w:r>
            <w:proofErr w:type="spellStart"/>
            <w:r w:rsidRPr="00B65A98">
              <w:rPr>
                <w:color w:val="000000"/>
                <w:sz w:val="24"/>
                <w:szCs w:val="24"/>
              </w:rPr>
              <w:t>Нижневартовский</w:t>
            </w:r>
            <w:proofErr w:type="spellEnd"/>
            <w:r w:rsidRPr="00B65A98">
              <w:rPr>
                <w:color w:val="000000"/>
                <w:sz w:val="24"/>
                <w:szCs w:val="24"/>
              </w:rPr>
              <w:t xml:space="preserve"> район, находящегося в хозяйственном ведении муниципального унитарного предприятия «Сельское жилищно-коммунальное хозяйство», в электронной форме.</w:t>
            </w:r>
          </w:p>
          <w:p w:rsidR="00FD47B3" w:rsidRPr="00E05ED0" w:rsidRDefault="00B65A98" w:rsidP="00B65A98">
            <w:pPr>
              <w:ind w:right="80"/>
              <w:rPr>
                <w:sz w:val="24"/>
                <w:szCs w:val="24"/>
              </w:rPr>
            </w:pPr>
            <w:r w:rsidRPr="00B65A98">
              <w:rPr>
                <w:color w:val="000000"/>
                <w:sz w:val="24"/>
                <w:szCs w:val="24"/>
              </w:rPr>
              <w:t>Аукционы признаны несостоявшимися.</w:t>
            </w:r>
          </w:p>
        </w:tc>
      </w:tr>
      <w:tr w:rsidR="009C6BBE" w:rsidRPr="009C6BBE" w:rsidTr="009C6BBE">
        <w:tblPrEx>
          <w:tblBorders>
            <w:insideH w:val="nil"/>
          </w:tblBorders>
        </w:tblPrEx>
        <w:trPr>
          <w:trHeight w:val="891"/>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9.</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Размещение в открытом доступе информации о реализации муниципального имущества, а также ресурсов всех видов, </w:t>
            </w:r>
            <w:r w:rsidRPr="009C6BBE">
              <w:rPr>
                <w:sz w:val="24"/>
                <w:szCs w:val="24"/>
              </w:rPr>
              <w:lastRenderedPageBreak/>
              <w:t>находящихся в собственности Нижневартовского района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низкая активность частных организаций при проведении </w:t>
            </w:r>
            <w:r w:rsidRPr="009C6BBE">
              <w:rPr>
                <w:sz w:val="24"/>
                <w:szCs w:val="24"/>
              </w:rPr>
              <w:lastRenderedPageBreak/>
              <w:t>публичных торгов муниципального имущества</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обеспечение равных условий доступа к информации о реализации </w:t>
            </w:r>
            <w:r w:rsidRPr="009C6BBE">
              <w:rPr>
                <w:sz w:val="24"/>
                <w:szCs w:val="24"/>
              </w:rPr>
              <w:lastRenderedPageBreak/>
              <w:t>имущества, находящегося в собственности муниципального образования, а также ресурсов всех видов, находящихся в муниципальной собственности</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поддерживает</w:t>
            </w:r>
          </w:p>
          <w:p w:rsidR="009C6BBE" w:rsidRPr="009C6BBE" w:rsidRDefault="009C6BBE" w:rsidP="009C6BBE">
            <w:pPr>
              <w:autoSpaceDE w:val="0"/>
              <w:autoSpaceDN w:val="0"/>
              <w:adjustRightInd w:val="0"/>
              <w:jc w:val="center"/>
              <w:outlineLvl w:val="0"/>
              <w:rPr>
                <w:sz w:val="24"/>
                <w:szCs w:val="24"/>
              </w:rPr>
            </w:pPr>
            <w:proofErr w:type="spellStart"/>
            <w:r w:rsidRPr="009C6BBE">
              <w:rPr>
                <w:sz w:val="24"/>
                <w:szCs w:val="24"/>
              </w:rPr>
              <w:t>ся</w:t>
            </w:r>
            <w:proofErr w:type="spellEnd"/>
            <w:r w:rsidRPr="009C6BBE">
              <w:rPr>
                <w:sz w:val="24"/>
                <w:szCs w:val="24"/>
              </w:rPr>
              <w:t xml:space="preserve"> в актуальном состоянии, </w:t>
            </w:r>
            <w:r w:rsidRPr="009C6BBE">
              <w:rPr>
                <w:sz w:val="24"/>
                <w:szCs w:val="24"/>
              </w:rPr>
              <w:lastRenderedPageBreak/>
              <w:t>ежегодно до 30 декабря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информация в </w:t>
            </w:r>
            <w:proofErr w:type="spellStart"/>
            <w:r w:rsidRPr="009C6BBE">
              <w:rPr>
                <w:sz w:val="24"/>
                <w:szCs w:val="24"/>
              </w:rPr>
              <w:t>автоматизи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ной системе «Мониторинг Югра», информация на официальном веб-сайте администрации района, </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сайте Российской Федерации в сети Интернет для размещения информации о проведении торгов (</w:t>
            </w:r>
            <w:hyperlink r:id="rId12" w:history="1">
              <w:r w:rsidRPr="009C6BBE">
                <w:rPr>
                  <w:rStyle w:val="af9"/>
                  <w:sz w:val="24"/>
                  <w:szCs w:val="24"/>
                  <w:lang w:val="en-US"/>
                </w:rPr>
                <w:t>www</w:t>
              </w:r>
              <w:r w:rsidRPr="009C6BBE">
                <w:rPr>
                  <w:rStyle w:val="af9"/>
                  <w:sz w:val="24"/>
                  <w:szCs w:val="24"/>
                </w:rPr>
                <w:t>.torgi.gov.ru</w:t>
              </w:r>
            </w:hyperlink>
            <w:r w:rsidRPr="009C6BBE">
              <w:rPr>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32C71" w:rsidRPr="00532C71" w:rsidRDefault="00532C71" w:rsidP="00532C71">
            <w:pPr>
              <w:rPr>
                <w:sz w:val="24"/>
                <w:szCs w:val="24"/>
              </w:rPr>
            </w:pPr>
            <w:r w:rsidRPr="00532C71">
              <w:rPr>
                <w:sz w:val="24"/>
                <w:szCs w:val="24"/>
              </w:rPr>
              <w:lastRenderedPageBreak/>
              <w:t xml:space="preserve">Информация о реализации муниципального имущества </w:t>
            </w:r>
            <w:r w:rsidRPr="00532C71">
              <w:rPr>
                <w:sz w:val="24"/>
                <w:szCs w:val="24"/>
              </w:rPr>
              <w:lastRenderedPageBreak/>
              <w:t>Нижневартовского района, размещается на платформе ГИС Торги по продаже государственного и муниципального имущества и продажи прав (http://new.torgi.gov.ru), а также на официальном веб-сайте администрации района (www.nvraion.ru), электронной торговой площадке Сбербанк-АСТ (https://www.sberbank-ast.ru/)</w:t>
            </w:r>
          </w:p>
          <w:p w:rsidR="009C6BBE" w:rsidRPr="009C6BBE" w:rsidRDefault="009C6BBE" w:rsidP="00CE176F">
            <w:pPr>
              <w:autoSpaceDE w:val="0"/>
              <w:autoSpaceDN w:val="0"/>
              <w:adjustRightInd w:val="0"/>
              <w:jc w:val="both"/>
              <w:outlineLvl w:val="0"/>
              <w:rPr>
                <w:sz w:val="24"/>
                <w:szCs w:val="24"/>
              </w:rPr>
            </w:pPr>
          </w:p>
        </w:tc>
      </w:tr>
      <w:tr w:rsidR="009C6BBE" w:rsidRPr="009C6BBE" w:rsidTr="009C6BBE">
        <w:tblPrEx>
          <w:tblBorders>
            <w:insideH w:val="nil"/>
          </w:tblBorders>
        </w:tblPrEx>
        <w:trPr>
          <w:trHeight w:val="891"/>
        </w:trPr>
        <w:tc>
          <w:tcPr>
            <w:tcW w:w="851"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10.</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Опубликование и актуализация на официальном сайте органов местного самоуправления информации об объектах, находящихся в собственности, включая сведения об их наименованиях, местонахождении, характеристиках и целевом назначении, существующих ограничениях их использования и </w:t>
            </w:r>
            <w:r w:rsidRPr="009C6BBE">
              <w:rPr>
                <w:sz w:val="24"/>
                <w:szCs w:val="24"/>
              </w:rPr>
              <w:lastRenderedPageBreak/>
              <w:t>обременениях правами третьих лиц</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недостаточный уровень эффективности управления муниципальным имуществом</w:t>
            </w: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эффективности управления муниципальным имуществом</w:t>
            </w: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r w:rsidRPr="009C6BBE">
              <w:rPr>
                <w:sz w:val="24"/>
                <w:szCs w:val="24"/>
              </w:rPr>
              <w:lastRenderedPageBreak/>
              <w:t>администрации района</w:t>
            </w:r>
          </w:p>
        </w:tc>
        <w:tc>
          <w:tcPr>
            <w:tcW w:w="2127" w:type="dxa"/>
            <w:tcBorders>
              <w:top w:val="single" w:sz="4" w:space="0" w:color="auto"/>
              <w:bottom w:val="single" w:sz="4" w:space="0" w:color="auto"/>
            </w:tcBorders>
            <w:shd w:val="clear" w:color="auto" w:fill="auto"/>
          </w:tcPr>
          <w:p w:rsidR="0093110D" w:rsidRPr="0093110D" w:rsidRDefault="0093110D" w:rsidP="0093110D">
            <w:pPr>
              <w:autoSpaceDE w:val="0"/>
              <w:autoSpaceDN w:val="0"/>
              <w:adjustRightInd w:val="0"/>
              <w:jc w:val="both"/>
              <w:outlineLvl w:val="0"/>
              <w:rPr>
                <w:sz w:val="24"/>
                <w:szCs w:val="24"/>
              </w:rPr>
            </w:pPr>
            <w:r w:rsidRPr="0093110D">
              <w:rPr>
                <w:sz w:val="24"/>
                <w:szCs w:val="24"/>
              </w:rPr>
              <w:lastRenderedPageBreak/>
              <w:t xml:space="preserve">Информация об объектах, находящихся в собственности района размещается: </w:t>
            </w:r>
          </w:p>
          <w:p w:rsidR="0093110D" w:rsidRPr="0093110D" w:rsidRDefault="0093110D" w:rsidP="0093110D">
            <w:pPr>
              <w:autoSpaceDE w:val="0"/>
              <w:autoSpaceDN w:val="0"/>
              <w:adjustRightInd w:val="0"/>
              <w:jc w:val="both"/>
              <w:outlineLvl w:val="0"/>
              <w:rPr>
                <w:sz w:val="24"/>
                <w:szCs w:val="24"/>
              </w:rPr>
            </w:pPr>
            <w:r w:rsidRPr="0093110D">
              <w:rPr>
                <w:sz w:val="24"/>
                <w:szCs w:val="24"/>
              </w:rPr>
              <w:t xml:space="preserve">на портале открытых данных Ханты-Мансийского </w:t>
            </w:r>
            <w:r w:rsidRPr="0093110D">
              <w:rPr>
                <w:sz w:val="24"/>
                <w:szCs w:val="24"/>
              </w:rPr>
              <w:lastRenderedPageBreak/>
              <w:t xml:space="preserve">автономного округа-Югры </w:t>
            </w:r>
          </w:p>
          <w:p w:rsidR="0093110D" w:rsidRPr="0093110D" w:rsidRDefault="0093110D" w:rsidP="0093110D">
            <w:pPr>
              <w:autoSpaceDE w:val="0"/>
              <w:autoSpaceDN w:val="0"/>
              <w:adjustRightInd w:val="0"/>
              <w:jc w:val="both"/>
              <w:outlineLvl w:val="0"/>
              <w:rPr>
                <w:sz w:val="24"/>
                <w:szCs w:val="24"/>
              </w:rPr>
            </w:pPr>
            <w:r w:rsidRPr="0093110D">
              <w:rPr>
                <w:sz w:val="24"/>
                <w:szCs w:val="24"/>
              </w:rPr>
              <w:t>https://data.admhmao.ru/opendata/8620008290-list_of_real_estate_which_is_in_property_of_municipality__nizhnevartovskyr?recordsPerPage=25&amp;PAGEN_2=1</w:t>
            </w:r>
          </w:p>
          <w:p w:rsidR="0093110D" w:rsidRPr="0093110D" w:rsidRDefault="0093110D" w:rsidP="0093110D">
            <w:pPr>
              <w:autoSpaceDE w:val="0"/>
              <w:autoSpaceDN w:val="0"/>
              <w:adjustRightInd w:val="0"/>
              <w:jc w:val="both"/>
              <w:outlineLvl w:val="0"/>
              <w:rPr>
                <w:sz w:val="24"/>
                <w:szCs w:val="24"/>
              </w:rPr>
            </w:pPr>
            <w:r w:rsidRPr="0093110D">
              <w:rPr>
                <w:sz w:val="24"/>
                <w:szCs w:val="24"/>
              </w:rPr>
              <w:t xml:space="preserve">на официальном сайте администрации Нижневартовского района </w:t>
            </w:r>
          </w:p>
          <w:p w:rsidR="0093110D" w:rsidRPr="0093110D" w:rsidRDefault="0093110D" w:rsidP="0093110D">
            <w:pPr>
              <w:autoSpaceDE w:val="0"/>
              <w:autoSpaceDN w:val="0"/>
              <w:adjustRightInd w:val="0"/>
              <w:jc w:val="both"/>
              <w:outlineLvl w:val="0"/>
              <w:rPr>
                <w:sz w:val="24"/>
                <w:szCs w:val="24"/>
              </w:rPr>
            </w:pPr>
            <w:r w:rsidRPr="0093110D">
              <w:rPr>
                <w:sz w:val="24"/>
                <w:szCs w:val="24"/>
              </w:rPr>
              <w:t>http://nvraion.ru/upload/iblock/048/uog2gb5rh7hbmdm5eouit2aih1feft0y/13.06.2024%20для%20размещения.xlsx</w:t>
            </w:r>
          </w:p>
          <w:p w:rsidR="0093110D" w:rsidRPr="0093110D" w:rsidRDefault="0093110D" w:rsidP="0093110D">
            <w:pPr>
              <w:autoSpaceDE w:val="0"/>
              <w:autoSpaceDN w:val="0"/>
              <w:adjustRightInd w:val="0"/>
              <w:jc w:val="both"/>
              <w:outlineLvl w:val="0"/>
              <w:rPr>
                <w:sz w:val="24"/>
                <w:szCs w:val="24"/>
              </w:rPr>
            </w:pPr>
          </w:p>
          <w:p w:rsidR="009C6BBE" w:rsidRPr="009C6BBE" w:rsidRDefault="0093110D" w:rsidP="0093110D">
            <w:pPr>
              <w:autoSpaceDE w:val="0"/>
              <w:autoSpaceDN w:val="0"/>
              <w:adjustRightInd w:val="0"/>
              <w:jc w:val="both"/>
              <w:outlineLvl w:val="0"/>
              <w:rPr>
                <w:sz w:val="24"/>
                <w:szCs w:val="24"/>
              </w:rPr>
            </w:pPr>
            <w:r w:rsidRPr="0093110D">
              <w:rPr>
                <w:sz w:val="24"/>
                <w:szCs w:val="24"/>
              </w:rPr>
              <w:t>Информация актуализируется ежемесячно.</w:t>
            </w:r>
          </w:p>
        </w:tc>
      </w:tr>
      <w:tr w:rsidR="009C6BBE" w:rsidRPr="009C6BBE" w:rsidTr="009C6BBE">
        <w:tblPrEx>
          <w:tblBorders>
            <w:insideH w:val="nil"/>
          </w:tblBorders>
        </w:tblPrEx>
        <w:trPr>
          <w:trHeight w:val="891"/>
        </w:trPr>
        <w:tc>
          <w:tcPr>
            <w:tcW w:w="851"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11.</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Включение неиспользуемого муниципального имущества в программу приватизации</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недостаточный уровень эффективности управления государственным имуществом</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включение имущества в прогнозный план приватизации муниципального имущества</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93110D" w:rsidRPr="0093110D" w:rsidRDefault="0093110D" w:rsidP="0093110D">
            <w:pPr>
              <w:rPr>
                <w:sz w:val="24"/>
                <w:szCs w:val="24"/>
              </w:rPr>
            </w:pPr>
            <w:r w:rsidRPr="0093110D">
              <w:rPr>
                <w:sz w:val="24"/>
                <w:szCs w:val="24"/>
              </w:rPr>
              <w:lastRenderedPageBreak/>
              <w:t xml:space="preserve">Информация о включении неиспользованного имущества в программу приватизации размещается: </w:t>
            </w:r>
            <w:proofErr w:type="gramStart"/>
            <w:r w:rsidRPr="0093110D">
              <w:rPr>
                <w:sz w:val="24"/>
                <w:szCs w:val="24"/>
              </w:rPr>
              <w:t xml:space="preserve">на  </w:t>
            </w:r>
            <w:r w:rsidRPr="0093110D">
              <w:rPr>
                <w:sz w:val="24"/>
                <w:szCs w:val="24"/>
              </w:rPr>
              <w:lastRenderedPageBreak/>
              <w:t>платформе</w:t>
            </w:r>
            <w:proofErr w:type="gramEnd"/>
            <w:r w:rsidRPr="0093110D">
              <w:rPr>
                <w:sz w:val="24"/>
                <w:szCs w:val="24"/>
              </w:rPr>
              <w:t xml:space="preserve"> ГИС Торги по продаже государственного и муниципального имущества и продажи прав (http://new.torgi.gov.ru), на официальном веб-сайте администрации района (www.nvraion.ru)</w:t>
            </w:r>
          </w:p>
          <w:p w:rsidR="009C6BBE" w:rsidRPr="009C6BBE" w:rsidRDefault="009C6BBE" w:rsidP="00CE176F">
            <w:pPr>
              <w:autoSpaceDE w:val="0"/>
              <w:autoSpaceDN w:val="0"/>
              <w:adjustRightInd w:val="0"/>
              <w:jc w:val="both"/>
              <w:outlineLvl w:val="0"/>
              <w:rPr>
                <w:sz w:val="24"/>
                <w:szCs w:val="24"/>
              </w:rPr>
            </w:pPr>
          </w:p>
        </w:tc>
      </w:tr>
      <w:tr w:rsidR="00FD47B3" w:rsidRPr="009C6BBE" w:rsidTr="009C6BBE">
        <w:tblPrEx>
          <w:tblBorders>
            <w:insideH w:val="nil"/>
          </w:tblBorders>
        </w:tblPrEx>
        <w:trPr>
          <w:trHeight w:val="891"/>
        </w:trPr>
        <w:tc>
          <w:tcPr>
            <w:tcW w:w="851"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center"/>
              <w:outlineLvl w:val="0"/>
              <w:rPr>
                <w:sz w:val="24"/>
                <w:szCs w:val="24"/>
              </w:rPr>
            </w:pPr>
            <w:r w:rsidRPr="009C6BBE">
              <w:rPr>
                <w:sz w:val="24"/>
                <w:szCs w:val="24"/>
              </w:rPr>
              <w:lastRenderedPageBreak/>
              <w:t>12.</w:t>
            </w:r>
          </w:p>
        </w:tc>
        <w:tc>
          <w:tcPr>
            <w:tcW w:w="3572"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Организация и проведение торгов по реализации имущества муниципального образования</w:t>
            </w:r>
          </w:p>
        </w:tc>
        <w:tc>
          <w:tcPr>
            <w:tcW w:w="2160"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недостаточный уровень эффективности управления имуществом</w:t>
            </w:r>
          </w:p>
          <w:p w:rsidR="00FD47B3" w:rsidRPr="009C6BBE" w:rsidRDefault="00FD47B3" w:rsidP="00FD47B3">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 xml:space="preserve">приватизация имущества муниципального образования, не используемого для реализации функций и полномочий </w:t>
            </w:r>
            <w:proofErr w:type="gramStart"/>
            <w:r w:rsidRPr="009C6BBE">
              <w:rPr>
                <w:sz w:val="24"/>
                <w:szCs w:val="24"/>
              </w:rPr>
              <w:t>органов  муниципального</w:t>
            </w:r>
            <w:proofErr w:type="gramEnd"/>
            <w:r w:rsidRPr="009C6BBE">
              <w:rPr>
                <w:sz w:val="24"/>
                <w:szCs w:val="24"/>
              </w:rPr>
              <w:t xml:space="preserve"> образования</w:t>
            </w:r>
          </w:p>
          <w:p w:rsidR="00FD47B3" w:rsidRPr="009C6BBE" w:rsidRDefault="00FD47B3" w:rsidP="00FD47B3">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center"/>
              <w:outlineLvl w:val="0"/>
              <w:rPr>
                <w:sz w:val="24"/>
                <w:szCs w:val="24"/>
              </w:rPr>
            </w:pPr>
            <w:r w:rsidRPr="009C6BBE">
              <w:rPr>
                <w:sz w:val="24"/>
                <w:szCs w:val="24"/>
              </w:rPr>
              <w:t>1 марта 2022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1 марта 2023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1 марта 2024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1 марта 2025 года</w:t>
            </w:r>
          </w:p>
          <w:p w:rsidR="00FD47B3" w:rsidRPr="009C6BBE" w:rsidRDefault="00FD47B3" w:rsidP="00FD47B3">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FD47B3" w:rsidRPr="009C6BBE" w:rsidRDefault="00FD47B3" w:rsidP="00FD47B3">
            <w:pPr>
              <w:autoSpaceDE w:val="0"/>
              <w:autoSpaceDN w:val="0"/>
              <w:adjustRightInd w:val="0"/>
              <w:jc w:val="both"/>
              <w:outlineLvl w:val="0"/>
              <w:rPr>
                <w:sz w:val="24"/>
                <w:szCs w:val="24"/>
              </w:rPr>
            </w:pPr>
            <w:r w:rsidRPr="009C6BBE">
              <w:rPr>
                <w:sz w:val="24"/>
                <w:szCs w:val="24"/>
              </w:rPr>
              <w:t>ной системе «Мониторинг Югра»,</w:t>
            </w:r>
          </w:p>
          <w:p w:rsidR="00FD47B3" w:rsidRPr="009C6BBE" w:rsidRDefault="00FD47B3" w:rsidP="00FD47B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B65A98" w:rsidRPr="00B65A98" w:rsidRDefault="00B65A98" w:rsidP="00B65A98">
            <w:pPr>
              <w:ind w:right="80"/>
              <w:jc w:val="both"/>
              <w:rPr>
                <w:rFonts w:eastAsiaTheme="minorEastAsia"/>
                <w:color w:val="000000" w:themeColor="text1"/>
                <w:sz w:val="24"/>
                <w:szCs w:val="24"/>
              </w:rPr>
            </w:pPr>
            <w:r w:rsidRPr="00B65A98">
              <w:rPr>
                <w:rFonts w:eastAsiaTheme="minorEastAsia"/>
                <w:color w:val="000000" w:themeColor="text1"/>
                <w:sz w:val="24"/>
                <w:szCs w:val="24"/>
              </w:rPr>
              <w:t xml:space="preserve">Информация о реализации муниципального имущества </w:t>
            </w:r>
            <w:proofErr w:type="spellStart"/>
            <w:r w:rsidRPr="00B65A98">
              <w:rPr>
                <w:rFonts w:eastAsiaTheme="minorEastAsia"/>
                <w:color w:val="000000" w:themeColor="text1"/>
                <w:sz w:val="24"/>
                <w:szCs w:val="24"/>
              </w:rPr>
              <w:t>Нижневартов</w:t>
            </w:r>
            <w:r w:rsidR="002C4646">
              <w:rPr>
                <w:rFonts w:eastAsiaTheme="minorEastAsia"/>
                <w:color w:val="000000" w:themeColor="text1"/>
                <w:sz w:val="24"/>
                <w:szCs w:val="24"/>
              </w:rPr>
              <w:t>-</w:t>
            </w:r>
            <w:r w:rsidRPr="00B65A98">
              <w:rPr>
                <w:rFonts w:eastAsiaTheme="minorEastAsia"/>
                <w:color w:val="000000" w:themeColor="text1"/>
                <w:sz w:val="24"/>
                <w:szCs w:val="24"/>
              </w:rPr>
              <w:t>ского</w:t>
            </w:r>
            <w:proofErr w:type="spellEnd"/>
            <w:r w:rsidRPr="00B65A98">
              <w:rPr>
                <w:rFonts w:eastAsiaTheme="minorEastAsia"/>
                <w:color w:val="000000" w:themeColor="text1"/>
                <w:sz w:val="24"/>
                <w:szCs w:val="24"/>
              </w:rPr>
              <w:t xml:space="preserve"> района размещается: на платформе ГИС Торги по продаже государственного и муниципального имущества и продажи прав (http://new.torgi.gov.ru), на официальном веб-сайте администрации района </w:t>
            </w:r>
            <w:r w:rsidRPr="00B65A98">
              <w:rPr>
                <w:rFonts w:eastAsiaTheme="minorEastAsia"/>
                <w:color w:val="000000" w:themeColor="text1"/>
                <w:sz w:val="24"/>
                <w:szCs w:val="24"/>
              </w:rPr>
              <w:lastRenderedPageBreak/>
              <w:t>(www.nvraion.ru), торги проходят на электронной торговой площадке Сбербанк-АСТ (https://www.sberbank-ast.ru/):</w:t>
            </w:r>
          </w:p>
          <w:p w:rsidR="00B65A98" w:rsidRPr="00B65A98" w:rsidRDefault="00B65A98" w:rsidP="00B65A98">
            <w:pPr>
              <w:ind w:right="80"/>
              <w:jc w:val="both"/>
              <w:rPr>
                <w:rFonts w:eastAsiaTheme="minorEastAsia"/>
                <w:color w:val="000000" w:themeColor="text1"/>
                <w:sz w:val="24"/>
                <w:szCs w:val="24"/>
              </w:rPr>
            </w:pPr>
            <w:r w:rsidRPr="00B65A98">
              <w:rPr>
                <w:rFonts w:eastAsiaTheme="minorEastAsia"/>
                <w:color w:val="000000" w:themeColor="text1"/>
                <w:sz w:val="24"/>
                <w:szCs w:val="24"/>
              </w:rPr>
              <w:t>За 2025 год было размещено 43 извещения о проведении аукционов.</w:t>
            </w:r>
          </w:p>
          <w:p w:rsidR="00B65A98" w:rsidRPr="00B65A98" w:rsidRDefault="00B65A98" w:rsidP="00B65A98">
            <w:pPr>
              <w:ind w:right="80"/>
              <w:jc w:val="both"/>
              <w:rPr>
                <w:rFonts w:eastAsiaTheme="minorEastAsia"/>
                <w:color w:val="000000" w:themeColor="text1"/>
                <w:sz w:val="24"/>
                <w:szCs w:val="24"/>
              </w:rPr>
            </w:pPr>
            <w:r w:rsidRPr="00B65A98">
              <w:rPr>
                <w:rFonts w:eastAsiaTheme="minorEastAsia"/>
                <w:color w:val="000000" w:themeColor="text1"/>
                <w:sz w:val="24"/>
                <w:szCs w:val="24"/>
              </w:rPr>
              <w:t>По результатам торгов заключено 9 договоров купли-продажи муниципального имущества (1 объект недвижимого имущества, 8 объектов движимого имущества (транспорт).</w:t>
            </w:r>
          </w:p>
          <w:p w:rsidR="00FD47B3" w:rsidRPr="00E05ED0" w:rsidRDefault="00FD47B3" w:rsidP="00FD47B3">
            <w:pPr>
              <w:pStyle w:val="afffff4"/>
              <w:suppressAutoHyphens w:val="0"/>
              <w:spacing w:line="240" w:lineRule="auto"/>
              <w:ind w:left="0" w:right="80" w:firstLine="0"/>
              <w:contextualSpacing/>
            </w:pPr>
          </w:p>
        </w:tc>
      </w:tr>
      <w:tr w:rsidR="009C6BBE" w:rsidRPr="009C6BBE" w:rsidTr="009C6BBE">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13.</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избыточные ограничения для деятельности субъектов предпринимательства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устранение избыточного государственного и муниципального регулирования, снижение административных барьеров</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110D" w:rsidP="00CE176F">
            <w:pPr>
              <w:autoSpaceDE w:val="0"/>
              <w:autoSpaceDN w:val="0"/>
              <w:adjustRightInd w:val="0"/>
              <w:jc w:val="both"/>
              <w:outlineLvl w:val="0"/>
              <w:rPr>
                <w:sz w:val="24"/>
                <w:szCs w:val="24"/>
              </w:rPr>
            </w:pPr>
            <w:r w:rsidRPr="0093110D">
              <w:rPr>
                <w:sz w:val="24"/>
                <w:szCs w:val="24"/>
              </w:rPr>
              <w:t>Ограничения для деятельности субъектов предпринимательства отсутствуют</w:t>
            </w:r>
            <w:r w:rsidR="00EF69FB">
              <w:rPr>
                <w:sz w:val="24"/>
                <w:szCs w:val="24"/>
              </w:rPr>
              <w:t>.</w:t>
            </w:r>
          </w:p>
        </w:tc>
      </w:tr>
      <w:tr w:rsidR="009C6BBE" w:rsidRPr="009C6BBE" w:rsidTr="009C6BBE">
        <w:tblPrEx>
          <w:tblBorders>
            <w:insideH w:val="nil"/>
          </w:tblBorders>
        </w:tblPrEx>
        <w:trPr>
          <w:trHeight w:val="3075"/>
        </w:trPr>
        <w:tc>
          <w:tcPr>
            <w:tcW w:w="851" w:type="dxa"/>
            <w:tcBorders>
              <w:top w:val="single" w:sz="4" w:space="0" w:color="auto"/>
              <w:bottom w:val="nil"/>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14.</w:t>
            </w:r>
          </w:p>
        </w:tc>
        <w:tc>
          <w:tcPr>
            <w:tcW w:w="3572" w:type="dxa"/>
            <w:tcBorders>
              <w:top w:val="single" w:sz="4" w:space="0" w:color="auto"/>
              <w:bottom w:val="nil"/>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Передача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2160" w:type="dxa"/>
            <w:tcBorders>
              <w:top w:val="single" w:sz="4" w:space="0" w:color="auto"/>
              <w:bottom w:val="nil"/>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nil"/>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обеспечение и сохранение целевого использования муниципальных объектов недвижимого имущества в социальной сфере</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nil"/>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nil"/>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автоматизиро</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nil"/>
            </w:tcBorders>
            <w:shd w:val="clear" w:color="auto" w:fill="auto"/>
          </w:tcPr>
          <w:p w:rsidR="00532C71" w:rsidRPr="00532C71" w:rsidRDefault="00532C71" w:rsidP="00532C71">
            <w:pPr>
              <w:rPr>
                <w:sz w:val="24"/>
                <w:szCs w:val="24"/>
              </w:rPr>
            </w:pPr>
            <w:r w:rsidRPr="00532C71">
              <w:rPr>
                <w:sz w:val="24"/>
                <w:szCs w:val="24"/>
              </w:rPr>
              <w:t xml:space="preserve">В </w:t>
            </w:r>
            <w:r w:rsidR="00B65A98">
              <w:rPr>
                <w:sz w:val="24"/>
                <w:szCs w:val="24"/>
              </w:rPr>
              <w:t>2025 году</w:t>
            </w:r>
            <w:r w:rsidRPr="00532C71">
              <w:rPr>
                <w:sz w:val="24"/>
                <w:szCs w:val="24"/>
              </w:rPr>
              <w:t xml:space="preserve"> мероприятия, направленные на заключение муниципальным образованием Нижневартовский район соглашений о государственно - частном партнерстве, управлением не осуществлялись.</w:t>
            </w:r>
          </w:p>
          <w:p w:rsidR="009C6BBE" w:rsidRPr="009C6BBE" w:rsidRDefault="009C6BBE" w:rsidP="00CE176F">
            <w:pPr>
              <w:autoSpaceDE w:val="0"/>
              <w:autoSpaceDN w:val="0"/>
              <w:adjustRightInd w:val="0"/>
              <w:jc w:val="both"/>
              <w:outlineLvl w:val="0"/>
              <w:rPr>
                <w:sz w:val="24"/>
                <w:szCs w:val="24"/>
              </w:rPr>
            </w:pPr>
          </w:p>
        </w:tc>
      </w:tr>
      <w:tr w:rsidR="009C6BBE" w:rsidRPr="009C6BBE" w:rsidTr="009C6BBE">
        <w:tblPrEx>
          <w:tblBorders>
            <w:insideH w:val="nil"/>
          </w:tblBorders>
        </w:tblPrEx>
        <w:trPr>
          <w:trHeight w:val="454"/>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15.</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Применение механизмов </w:t>
            </w:r>
            <w:proofErr w:type="spellStart"/>
            <w:r w:rsidRPr="009C6BBE">
              <w:rPr>
                <w:sz w:val="24"/>
                <w:szCs w:val="24"/>
              </w:rPr>
              <w:t>муниципально</w:t>
            </w:r>
            <w:proofErr w:type="spellEnd"/>
            <w:r w:rsidRPr="009C6BBE">
              <w:rPr>
                <w:sz w:val="24"/>
                <w:szCs w:val="24"/>
              </w:rPr>
              <w:t>-частного партнерства, заключение концессионных соглашений в одной или нескольких из следующих сфер: детский отдых и оздоровление; спорт; здравоохранение; социальное обслуживание; дошкольное образование; общее образование; культура, теплоснабжение; водоснабжение; водоотведение.</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содействие развитию практики применения механизмов </w:t>
            </w:r>
            <w:proofErr w:type="spellStart"/>
            <w:r w:rsidRPr="009C6BBE">
              <w:rPr>
                <w:sz w:val="24"/>
                <w:szCs w:val="24"/>
              </w:rPr>
              <w:t>муниципально</w:t>
            </w:r>
            <w:proofErr w:type="spellEnd"/>
            <w:r w:rsidRPr="009C6BBE">
              <w:rPr>
                <w:sz w:val="24"/>
                <w:szCs w:val="24"/>
              </w:rPr>
              <w:t>-частного партнерства, заключения концессионных соглашений в социальной сфере</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9C6BBE" w:rsidRPr="009C6BBE" w:rsidRDefault="00B65A98" w:rsidP="00CE176F">
            <w:pPr>
              <w:autoSpaceDE w:val="0"/>
              <w:autoSpaceDN w:val="0"/>
              <w:adjustRightInd w:val="0"/>
              <w:jc w:val="both"/>
              <w:outlineLvl w:val="0"/>
              <w:rPr>
                <w:sz w:val="24"/>
                <w:szCs w:val="24"/>
              </w:rPr>
            </w:pPr>
            <w:r>
              <w:rPr>
                <w:sz w:val="24"/>
                <w:szCs w:val="24"/>
              </w:rPr>
              <w:t xml:space="preserve">В </w:t>
            </w:r>
            <w:r w:rsidR="00AC757E" w:rsidRPr="00AC757E">
              <w:rPr>
                <w:sz w:val="24"/>
                <w:szCs w:val="24"/>
              </w:rPr>
              <w:t>202</w:t>
            </w:r>
            <w:r w:rsidR="009D7B6C">
              <w:rPr>
                <w:sz w:val="24"/>
                <w:szCs w:val="24"/>
              </w:rPr>
              <w:t>5</w:t>
            </w:r>
            <w:r>
              <w:rPr>
                <w:sz w:val="24"/>
                <w:szCs w:val="24"/>
              </w:rPr>
              <w:t xml:space="preserve"> году</w:t>
            </w:r>
            <w:r w:rsidR="009D7B6C">
              <w:rPr>
                <w:sz w:val="24"/>
                <w:szCs w:val="24"/>
              </w:rPr>
              <w:t xml:space="preserve"> </w:t>
            </w:r>
            <w:r w:rsidR="00AC757E" w:rsidRPr="00AC757E">
              <w:rPr>
                <w:sz w:val="24"/>
                <w:szCs w:val="24"/>
              </w:rPr>
              <w:t>концессионные соглашения в сфере теплоснабжения, водоснабжения, водоотведения отсутствуют</w:t>
            </w:r>
            <w:r w:rsidR="009D7B6C">
              <w:rPr>
                <w:sz w:val="24"/>
                <w:szCs w:val="24"/>
              </w:rPr>
              <w:t>.</w:t>
            </w:r>
          </w:p>
        </w:tc>
      </w:tr>
      <w:tr w:rsidR="009C6BBE" w:rsidRPr="009C6BBE" w:rsidTr="009C6BBE">
        <w:tblPrEx>
          <w:tblBorders>
            <w:insideH w:val="nil"/>
          </w:tblBorders>
        </w:tblPrEx>
        <w:trPr>
          <w:trHeight w:val="881"/>
        </w:trPr>
        <w:tc>
          <w:tcPr>
            <w:tcW w:w="851" w:type="dxa"/>
            <w:tcBorders>
              <w:top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16.</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Передача в управление частным операторам на основе концессионных соглашений объектов коммунального хозяйства государственных и муниципальных предприятий</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низкий уровень эффективности деятельности государственных и муниципальных предприятий в сфере коммунального хозяйства, повышение эффективности эксплуатации муниципального имущества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коммунального хозяйства</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B65A98" w:rsidP="00CE176F">
            <w:pPr>
              <w:autoSpaceDE w:val="0"/>
              <w:autoSpaceDN w:val="0"/>
              <w:adjustRightInd w:val="0"/>
              <w:jc w:val="both"/>
              <w:outlineLvl w:val="0"/>
              <w:rPr>
                <w:sz w:val="24"/>
                <w:szCs w:val="24"/>
              </w:rPr>
            </w:pPr>
            <w:r>
              <w:rPr>
                <w:sz w:val="24"/>
                <w:szCs w:val="24"/>
              </w:rPr>
              <w:t>В 2025 году</w:t>
            </w:r>
            <w:r w:rsidR="00AC757E" w:rsidRPr="00AC757E">
              <w:rPr>
                <w:sz w:val="24"/>
                <w:szCs w:val="24"/>
              </w:rPr>
              <w:t xml:space="preserve"> передача в управление частным операторам на основе концессионных соглашений объектов коммунального хозяйства муниципальных предприятий района не осуществлялась</w:t>
            </w:r>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17.</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Оказание консультационной поддержки, методологического содействия органам местного самоуправления, проведение экспертизы по вопросам подготовки и реализации концессионных соглашений и инвестиционных программ в сфере тепло-, водоснабжения и водоотведения</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низкий уровень подготовки органами местного самоуправления проектов концессионных соглашений, ресурсоснабжающими организациями - инвестиционных программ</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уровня компетенций органов местного самоуправления</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9C6BBE" w:rsidRPr="009C6BBE" w:rsidRDefault="00AC757E" w:rsidP="00CE176F">
            <w:pPr>
              <w:autoSpaceDE w:val="0"/>
              <w:autoSpaceDN w:val="0"/>
              <w:adjustRightInd w:val="0"/>
              <w:jc w:val="both"/>
              <w:outlineLvl w:val="0"/>
              <w:rPr>
                <w:sz w:val="24"/>
                <w:szCs w:val="24"/>
              </w:rPr>
            </w:pPr>
            <w:r w:rsidRPr="00AC757E">
              <w:rPr>
                <w:sz w:val="24"/>
                <w:szCs w:val="24"/>
              </w:rPr>
              <w:t>Концессионные соглашения не заключались</w:t>
            </w:r>
            <w:r w:rsidR="009D7B6C">
              <w:rPr>
                <w:sz w:val="24"/>
                <w:szCs w:val="24"/>
              </w:rPr>
              <w:t>.</w:t>
            </w:r>
          </w:p>
        </w:tc>
      </w:tr>
      <w:tr w:rsidR="009C6BBE" w:rsidRPr="009C6BBE" w:rsidTr="009C6BBE">
        <w:tblPrEx>
          <w:tblBorders>
            <w:insideH w:val="nil"/>
          </w:tblBorders>
        </w:tblPrEx>
        <w:trPr>
          <w:trHeight w:val="738"/>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18.</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bookmarkStart w:id="4" w:name="_Hlk101190286"/>
            <w:r w:rsidRPr="009C6BBE">
              <w:rPr>
                <w:sz w:val="24"/>
                <w:szCs w:val="24"/>
              </w:rPr>
              <w:t>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 реализация технических средств реабилитации для лиц с ограниченными возможностями</w:t>
            </w:r>
            <w:bookmarkEnd w:id="4"/>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содействие развитию негосударственных (немуниципальных) социально ориентированных некоммерческих организаций</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D7B6C" w:rsidRPr="009D7B6C" w:rsidRDefault="009D7B6C" w:rsidP="009D7B6C">
            <w:pPr>
              <w:autoSpaceDE w:val="0"/>
              <w:autoSpaceDN w:val="0"/>
              <w:adjustRightInd w:val="0"/>
              <w:jc w:val="both"/>
              <w:outlineLvl w:val="0"/>
              <w:rPr>
                <w:sz w:val="24"/>
                <w:szCs w:val="24"/>
              </w:rPr>
            </w:pPr>
            <w:r w:rsidRPr="009D7B6C">
              <w:rPr>
                <w:sz w:val="24"/>
                <w:szCs w:val="24"/>
              </w:rPr>
              <w:t xml:space="preserve">В </w:t>
            </w:r>
            <w:r w:rsidR="00B65A98">
              <w:rPr>
                <w:sz w:val="24"/>
                <w:szCs w:val="24"/>
              </w:rPr>
              <w:t>2025 году</w:t>
            </w:r>
            <w:r w:rsidRPr="009D7B6C">
              <w:rPr>
                <w:sz w:val="24"/>
                <w:szCs w:val="24"/>
              </w:rPr>
              <w:t xml:space="preserve"> взаимодействие с субъектами осуществлялось посредством деловой переписки и телефонных консультаций.</w:t>
            </w:r>
          </w:p>
          <w:p w:rsidR="009D7B6C" w:rsidRPr="009D7B6C" w:rsidRDefault="009D7B6C" w:rsidP="009D7B6C">
            <w:pPr>
              <w:autoSpaceDE w:val="0"/>
              <w:autoSpaceDN w:val="0"/>
              <w:adjustRightInd w:val="0"/>
              <w:jc w:val="both"/>
              <w:outlineLvl w:val="0"/>
              <w:rPr>
                <w:sz w:val="24"/>
                <w:szCs w:val="24"/>
              </w:rPr>
            </w:pPr>
          </w:p>
          <w:p w:rsidR="009C6BBE" w:rsidRPr="009C6BBE" w:rsidRDefault="009C6BBE" w:rsidP="00EF69FB">
            <w:pPr>
              <w:autoSpaceDE w:val="0"/>
              <w:autoSpaceDN w:val="0"/>
              <w:adjustRightInd w:val="0"/>
              <w:jc w:val="both"/>
              <w:outlineLvl w:val="0"/>
              <w:rPr>
                <w:sz w:val="24"/>
                <w:szCs w:val="24"/>
              </w:rPr>
            </w:pPr>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19.</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Проведение конкурсного отбора на предоставление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в сфере образования, науки и молодежной политики, в том числе общественно полезных услуг</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содействие развитию негосударственных (немуниципальных) социально ориентированных некоммерческих организаций</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9C6BBE" w:rsidRPr="009C6BBE" w:rsidRDefault="002C4646" w:rsidP="00F75D33">
            <w:pPr>
              <w:autoSpaceDE w:val="0"/>
              <w:autoSpaceDN w:val="0"/>
              <w:adjustRightInd w:val="0"/>
              <w:jc w:val="both"/>
              <w:outlineLvl w:val="0"/>
              <w:rPr>
                <w:sz w:val="24"/>
                <w:szCs w:val="24"/>
              </w:rPr>
            </w:pPr>
            <w:r w:rsidRPr="002C4646">
              <w:rPr>
                <w:sz w:val="24"/>
                <w:szCs w:val="24"/>
              </w:rPr>
              <w:t xml:space="preserve">Субсидии из бюджета района в рамках муниципальной программы «Развитие гражданского общества </w:t>
            </w:r>
            <w:proofErr w:type="spellStart"/>
            <w:r w:rsidRPr="002C4646">
              <w:rPr>
                <w:sz w:val="24"/>
                <w:szCs w:val="24"/>
              </w:rPr>
              <w:t>Нижневартовского</w:t>
            </w:r>
            <w:proofErr w:type="spellEnd"/>
            <w:r w:rsidRPr="002C4646">
              <w:rPr>
                <w:sz w:val="24"/>
                <w:szCs w:val="24"/>
              </w:rPr>
              <w:t xml:space="preserve"> района» предоставлены 16 социально ориентированным некоммерческим организациям на реализацию 17 социально значимых проектов на территории </w:t>
            </w:r>
            <w:proofErr w:type="spellStart"/>
            <w:r w:rsidRPr="002C4646">
              <w:rPr>
                <w:sz w:val="24"/>
                <w:szCs w:val="24"/>
              </w:rPr>
              <w:t>Нижневартовского</w:t>
            </w:r>
            <w:proofErr w:type="spellEnd"/>
            <w:r w:rsidRPr="002C4646">
              <w:rPr>
                <w:sz w:val="24"/>
                <w:szCs w:val="24"/>
              </w:rPr>
              <w:t xml:space="preserve"> района на сумму 1390,0 </w:t>
            </w:r>
            <w:proofErr w:type="spellStart"/>
            <w:r w:rsidRPr="002C4646">
              <w:rPr>
                <w:sz w:val="24"/>
                <w:szCs w:val="24"/>
              </w:rPr>
              <w:t>тыс.рублей</w:t>
            </w:r>
            <w:proofErr w:type="spellEnd"/>
            <w:r w:rsidRPr="002C4646">
              <w:rPr>
                <w:sz w:val="24"/>
                <w:szCs w:val="24"/>
              </w:rPr>
              <w:t>.</w:t>
            </w:r>
          </w:p>
        </w:tc>
      </w:tr>
      <w:tr w:rsidR="009C6BBE" w:rsidRPr="009C6BBE" w:rsidTr="009C6BBE">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20.</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Организация и проведение конкурсов: «Лучшая организация отдыха детей и их оздоровления Ханты-Мансийского автономного округа – Югры»; программ педагогических отрядов автономного округа на лучшую организацию досуга детей, подростков и молодежи в каникулярный период</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недостаточное участие </w:t>
            </w:r>
            <w:proofErr w:type="spellStart"/>
            <w:r w:rsidRPr="009C6BBE">
              <w:rPr>
                <w:sz w:val="24"/>
                <w:szCs w:val="24"/>
              </w:rPr>
              <w:t>негосударствен</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ных</w:t>
            </w:r>
            <w:proofErr w:type="spellEnd"/>
            <w:r w:rsidRPr="009C6BBE">
              <w:rPr>
                <w:sz w:val="24"/>
                <w:szCs w:val="24"/>
              </w:rPr>
              <w:t xml:space="preserve"> (</w:t>
            </w:r>
            <w:proofErr w:type="spellStart"/>
            <w:r w:rsidRPr="009C6BBE">
              <w:rPr>
                <w:sz w:val="24"/>
                <w:szCs w:val="24"/>
              </w:rPr>
              <w:t>немуници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пальных</w:t>
            </w:r>
            <w:proofErr w:type="spellEnd"/>
            <w:r w:rsidRPr="009C6BBE">
              <w:rPr>
                <w:sz w:val="24"/>
                <w:szCs w:val="24"/>
              </w:rPr>
              <w:t>) организаций в предоставлении услуг по отдыху и оздоровлению детей</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r w:rsidRPr="009C6BBE">
              <w:rPr>
                <w:sz w:val="24"/>
                <w:szCs w:val="24"/>
              </w:rPr>
              <w:lastRenderedPageBreak/>
              <w:t>администрации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B65A98" w:rsidP="00EF69FB">
            <w:pPr>
              <w:autoSpaceDE w:val="0"/>
              <w:autoSpaceDN w:val="0"/>
              <w:adjustRightInd w:val="0"/>
              <w:jc w:val="both"/>
              <w:outlineLvl w:val="0"/>
              <w:rPr>
                <w:sz w:val="24"/>
                <w:szCs w:val="24"/>
              </w:rPr>
            </w:pPr>
            <w:r w:rsidRPr="00B65A98">
              <w:rPr>
                <w:sz w:val="24"/>
                <w:szCs w:val="24"/>
              </w:rPr>
              <w:lastRenderedPageBreak/>
              <w:t xml:space="preserve">В 2025 году </w:t>
            </w:r>
            <w:proofErr w:type="gramStart"/>
            <w:r w:rsidRPr="00B65A98">
              <w:rPr>
                <w:sz w:val="24"/>
                <w:szCs w:val="24"/>
              </w:rPr>
              <w:t>в  окружном</w:t>
            </w:r>
            <w:proofErr w:type="gramEnd"/>
            <w:r w:rsidRPr="00B65A98">
              <w:rPr>
                <w:sz w:val="24"/>
                <w:szCs w:val="24"/>
              </w:rPr>
              <w:t xml:space="preserve"> конкурсе: «Лучшая  организация досуга детей, подростков и молодежи в каникулярный период» приняли участие МАУ ДО « Спектр»</w:t>
            </w:r>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21.</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Проведение конкурсного отбора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w:t>
            </w:r>
          </w:p>
          <w:p w:rsidR="009C6BBE" w:rsidRPr="009C6BBE" w:rsidRDefault="009C6BBE" w:rsidP="00CE176F">
            <w:pPr>
              <w:autoSpaceDE w:val="0"/>
              <w:autoSpaceDN w:val="0"/>
              <w:adjustRightInd w:val="0"/>
              <w:jc w:val="both"/>
              <w:outlineLvl w:val="0"/>
              <w:rPr>
                <w:sz w:val="24"/>
                <w:szCs w:val="24"/>
              </w:rPr>
            </w:pP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недостаточное участие </w:t>
            </w:r>
            <w:proofErr w:type="spellStart"/>
            <w:r w:rsidRPr="009C6BBE">
              <w:rPr>
                <w:sz w:val="24"/>
                <w:szCs w:val="24"/>
              </w:rPr>
              <w:t>негосударствен</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ных</w:t>
            </w:r>
            <w:proofErr w:type="spellEnd"/>
            <w:r w:rsidRPr="009C6BBE">
              <w:rPr>
                <w:sz w:val="24"/>
                <w:szCs w:val="24"/>
              </w:rPr>
              <w:t xml:space="preserve"> (</w:t>
            </w:r>
            <w:proofErr w:type="spellStart"/>
            <w:r w:rsidRPr="009C6BBE">
              <w:rPr>
                <w:sz w:val="24"/>
                <w:szCs w:val="24"/>
              </w:rPr>
              <w:t>немуници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пальных</w:t>
            </w:r>
            <w:proofErr w:type="spellEnd"/>
            <w:r w:rsidRPr="009C6BBE">
              <w:rPr>
                <w:sz w:val="24"/>
                <w:szCs w:val="24"/>
              </w:rPr>
              <w:t>) организаций в предоставлении услуг по психолого-педагогическому консультированию обучающихся, их родителей (законных представителей) и педагогических работников</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t xml:space="preserve">Конкурсный отбор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w:t>
            </w:r>
            <w:r w:rsidRPr="00EF69FB">
              <w:rPr>
                <w:sz w:val="24"/>
                <w:szCs w:val="24"/>
              </w:rPr>
              <w:lastRenderedPageBreak/>
              <w:t>работников, не проводился, так как организации такого типа отсутствуют</w:t>
            </w:r>
          </w:p>
        </w:tc>
      </w:tr>
      <w:tr w:rsidR="009C6BBE" w:rsidRPr="009C6BBE" w:rsidTr="009C6BBE">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22.</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Оказание содействия субъектам малого и среднего предпринимательства, осуществляющим социально значимые виды деятельности, в соответствии с постановлением администрации района от 28.03.2018 № 726 «Об утверждении перечня социально значимых видов экономической деятельности Нижневартовского района»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недостаточный уровень вовлечения субъектов малого бизнеса в социальную сферу деятельности</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стимулирование новых </w:t>
            </w:r>
            <w:proofErr w:type="spellStart"/>
            <w:r w:rsidRPr="009C6BBE">
              <w:rPr>
                <w:sz w:val="24"/>
                <w:szCs w:val="24"/>
              </w:rPr>
              <w:t>предпринима</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тельских</w:t>
            </w:r>
            <w:proofErr w:type="spellEnd"/>
            <w:r w:rsidRPr="009C6BBE">
              <w:rPr>
                <w:sz w:val="24"/>
                <w:szCs w:val="24"/>
              </w:rPr>
              <w:t xml:space="preserve"> инициатив</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t>На официальном сайте администрации Нижневартовского района создан раздел «Социальному предпринимателю», содержащий нормативно правовую базу, информацию о мерах поддержки, а также контактные данные.</w:t>
            </w:r>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23.</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Содействие развитию научной, творческой и предпринимательской активности детей и молодежи</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отсутствие систематизирован</w:t>
            </w:r>
          </w:p>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ной информации о реализуемых мероприятиях, направленных на саморазвитие детей и молодежи, обеспечение поддержки научной, творческой и </w:t>
            </w:r>
            <w:proofErr w:type="spellStart"/>
            <w:r w:rsidRPr="009C6BBE">
              <w:rPr>
                <w:sz w:val="24"/>
                <w:szCs w:val="24"/>
              </w:rPr>
              <w:t>предпринимательс</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кой активности</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повышение уровня информированности населения о мероприятиях, направленных на саморазвитие детей и молодежи, обеспечение поддержки научной, творческой и </w:t>
            </w:r>
            <w:proofErr w:type="spellStart"/>
            <w:r w:rsidRPr="009C6BBE">
              <w:rPr>
                <w:sz w:val="24"/>
                <w:szCs w:val="24"/>
              </w:rPr>
              <w:t>предпринимательс</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кой активности</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8009EA" w:rsidRPr="008009EA" w:rsidRDefault="008009EA" w:rsidP="008009EA">
            <w:pPr>
              <w:autoSpaceDE w:val="0"/>
              <w:autoSpaceDN w:val="0"/>
              <w:adjustRightInd w:val="0"/>
              <w:jc w:val="both"/>
              <w:outlineLvl w:val="0"/>
              <w:rPr>
                <w:sz w:val="24"/>
                <w:szCs w:val="24"/>
              </w:rPr>
            </w:pPr>
            <w:r w:rsidRPr="008009EA">
              <w:rPr>
                <w:sz w:val="24"/>
                <w:szCs w:val="24"/>
              </w:rPr>
              <w:t xml:space="preserve">В январе-июне 2025 года в 9 общеобразовательных организациях созданы и функционируют: центры образования цифрового и гуманитарного профиля «Точка роста» в </w:t>
            </w:r>
            <w:proofErr w:type="spellStart"/>
            <w:r w:rsidRPr="008009EA">
              <w:rPr>
                <w:sz w:val="24"/>
                <w:szCs w:val="24"/>
              </w:rPr>
              <w:t>пгт</w:t>
            </w:r>
            <w:proofErr w:type="spellEnd"/>
            <w:r w:rsidRPr="008009EA">
              <w:rPr>
                <w:sz w:val="24"/>
                <w:szCs w:val="24"/>
              </w:rPr>
              <w:t xml:space="preserve">. </w:t>
            </w:r>
            <w:proofErr w:type="spellStart"/>
            <w:r w:rsidRPr="008009EA">
              <w:rPr>
                <w:sz w:val="24"/>
                <w:szCs w:val="24"/>
              </w:rPr>
              <w:t>Излучинск</w:t>
            </w:r>
            <w:proofErr w:type="spellEnd"/>
            <w:r w:rsidRPr="008009EA">
              <w:rPr>
                <w:sz w:val="24"/>
                <w:szCs w:val="24"/>
              </w:rPr>
              <w:t xml:space="preserve"> и </w:t>
            </w:r>
            <w:proofErr w:type="spellStart"/>
            <w:r w:rsidRPr="008009EA">
              <w:rPr>
                <w:sz w:val="24"/>
                <w:szCs w:val="24"/>
              </w:rPr>
              <w:t>пгт</w:t>
            </w:r>
            <w:proofErr w:type="spellEnd"/>
            <w:r w:rsidRPr="008009EA">
              <w:rPr>
                <w:sz w:val="24"/>
                <w:szCs w:val="24"/>
              </w:rPr>
              <w:t xml:space="preserve">. </w:t>
            </w:r>
            <w:proofErr w:type="spellStart"/>
            <w:r w:rsidRPr="008009EA">
              <w:rPr>
                <w:sz w:val="24"/>
                <w:szCs w:val="24"/>
              </w:rPr>
              <w:t>Новоаганск</w:t>
            </w:r>
            <w:proofErr w:type="spellEnd"/>
            <w:r w:rsidRPr="008009EA">
              <w:rPr>
                <w:sz w:val="24"/>
                <w:szCs w:val="24"/>
              </w:rPr>
              <w:t xml:space="preserve">; центры естественно-научной и технологической направленности «Точка роста» в с. Покур, п. Ваховск, с. Ларьяк., п. Зайцева речка и с. </w:t>
            </w:r>
            <w:proofErr w:type="spellStart"/>
            <w:r w:rsidRPr="008009EA">
              <w:rPr>
                <w:sz w:val="24"/>
                <w:szCs w:val="24"/>
              </w:rPr>
              <w:t>Охтеурье</w:t>
            </w:r>
            <w:proofErr w:type="spellEnd"/>
            <w:r w:rsidRPr="008009EA">
              <w:rPr>
                <w:sz w:val="24"/>
                <w:szCs w:val="24"/>
              </w:rPr>
              <w:t>.</w:t>
            </w:r>
          </w:p>
          <w:p w:rsidR="009C6BBE" w:rsidRPr="009C6BBE" w:rsidRDefault="008009EA" w:rsidP="008009EA">
            <w:pPr>
              <w:autoSpaceDE w:val="0"/>
              <w:autoSpaceDN w:val="0"/>
              <w:adjustRightInd w:val="0"/>
              <w:jc w:val="both"/>
              <w:outlineLvl w:val="0"/>
              <w:rPr>
                <w:sz w:val="24"/>
                <w:szCs w:val="24"/>
              </w:rPr>
            </w:pPr>
            <w:r w:rsidRPr="008009EA">
              <w:rPr>
                <w:sz w:val="24"/>
                <w:szCs w:val="24"/>
              </w:rPr>
              <w:t>В МБОУ «</w:t>
            </w:r>
            <w:proofErr w:type="spellStart"/>
            <w:r w:rsidRPr="008009EA">
              <w:rPr>
                <w:sz w:val="24"/>
                <w:szCs w:val="24"/>
              </w:rPr>
              <w:t>Излучинская</w:t>
            </w:r>
            <w:proofErr w:type="spellEnd"/>
            <w:r w:rsidRPr="008009EA">
              <w:rPr>
                <w:sz w:val="24"/>
                <w:szCs w:val="24"/>
              </w:rPr>
              <w:t xml:space="preserve"> ОСШУИОП № 2» продолжили </w:t>
            </w:r>
            <w:proofErr w:type="gramStart"/>
            <w:r w:rsidRPr="008009EA">
              <w:rPr>
                <w:sz w:val="24"/>
                <w:szCs w:val="24"/>
              </w:rPr>
              <w:t>работу  инновационные</w:t>
            </w:r>
            <w:proofErr w:type="gramEnd"/>
            <w:r w:rsidRPr="008009EA">
              <w:rPr>
                <w:sz w:val="24"/>
                <w:szCs w:val="24"/>
              </w:rPr>
              <w:t xml:space="preserve"> площадки: «Профессиональное самоопределение и социализация </w:t>
            </w:r>
            <w:r w:rsidRPr="008009EA">
              <w:rPr>
                <w:sz w:val="24"/>
                <w:szCs w:val="24"/>
              </w:rPr>
              <w:lastRenderedPageBreak/>
              <w:t>обучающихся в условиях образовательной школьной среды», и «Апробация механизмов, обеспечивающих индивидуальное самоопределение и социализацию обучающихся в условиях образовательной школьной среды».</w:t>
            </w:r>
          </w:p>
        </w:tc>
      </w:tr>
      <w:tr w:rsidR="009C6BBE" w:rsidRPr="009C6BBE" w:rsidTr="009C6BBE">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24.</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Развитие сети детских технопарков «</w:t>
            </w:r>
            <w:proofErr w:type="spellStart"/>
            <w:r w:rsidRPr="009C6BBE">
              <w:rPr>
                <w:sz w:val="24"/>
                <w:szCs w:val="24"/>
              </w:rPr>
              <w:t>Кванториум</w:t>
            </w:r>
            <w:proofErr w:type="spellEnd"/>
            <w:r w:rsidRPr="009C6BBE">
              <w:rPr>
                <w:sz w:val="24"/>
                <w:szCs w:val="24"/>
              </w:rPr>
              <w:t>», включение детей и молодежи в реализацию иных проектов, соответствующих основным направлениям Национальной технологической инициативы и социально-экономического и технологического развития автономного округа, в том числе развитие кружкового движения Национальной технологической инициативы</w:t>
            </w:r>
          </w:p>
          <w:p w:rsidR="009C6BBE" w:rsidRPr="009C6BBE" w:rsidRDefault="009C6BBE" w:rsidP="00CE176F">
            <w:pPr>
              <w:autoSpaceDE w:val="0"/>
              <w:autoSpaceDN w:val="0"/>
              <w:adjustRightInd w:val="0"/>
              <w:jc w:val="both"/>
              <w:outlineLvl w:val="0"/>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отсутствие инфраструктуры развития инновационной деятельности молодежи, необходимость формирования у школьников компетенций для решения задач сектора реальной экономики</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65A98" w:rsidRPr="00B65A98" w:rsidRDefault="00B65A98" w:rsidP="00B65A98">
            <w:pPr>
              <w:autoSpaceDE w:val="0"/>
              <w:autoSpaceDN w:val="0"/>
              <w:adjustRightInd w:val="0"/>
              <w:jc w:val="both"/>
              <w:outlineLvl w:val="0"/>
              <w:rPr>
                <w:sz w:val="24"/>
                <w:szCs w:val="24"/>
              </w:rPr>
            </w:pPr>
            <w:r w:rsidRPr="00B65A98">
              <w:rPr>
                <w:sz w:val="24"/>
                <w:szCs w:val="24"/>
              </w:rPr>
              <w:t>В 2025 году 561 обучающийся посеща</w:t>
            </w:r>
            <w:r>
              <w:rPr>
                <w:sz w:val="24"/>
                <w:szCs w:val="24"/>
              </w:rPr>
              <w:t>ли</w:t>
            </w:r>
            <w:r w:rsidRPr="00B65A98">
              <w:rPr>
                <w:sz w:val="24"/>
                <w:szCs w:val="24"/>
              </w:rPr>
              <w:t xml:space="preserve"> 41 объединение технической направленности в 13 образовательных учреждениях района («</w:t>
            </w:r>
            <w:proofErr w:type="spellStart"/>
            <w:r w:rsidRPr="00B65A98">
              <w:rPr>
                <w:sz w:val="24"/>
                <w:szCs w:val="24"/>
              </w:rPr>
              <w:t>Легоконструирование</w:t>
            </w:r>
            <w:proofErr w:type="spellEnd"/>
            <w:r w:rsidRPr="00B65A98">
              <w:rPr>
                <w:sz w:val="24"/>
                <w:szCs w:val="24"/>
              </w:rPr>
              <w:t>», «КОМП», «Робототехника», «</w:t>
            </w:r>
            <w:proofErr w:type="spellStart"/>
            <w:r w:rsidRPr="00B65A98">
              <w:rPr>
                <w:sz w:val="24"/>
                <w:szCs w:val="24"/>
              </w:rPr>
              <w:t>Мультстудия</w:t>
            </w:r>
            <w:proofErr w:type="spellEnd"/>
            <w:r w:rsidRPr="00B65A98">
              <w:rPr>
                <w:sz w:val="24"/>
                <w:szCs w:val="24"/>
              </w:rPr>
              <w:t>», «</w:t>
            </w:r>
            <w:proofErr w:type="spellStart"/>
            <w:r w:rsidRPr="00B65A98">
              <w:rPr>
                <w:sz w:val="24"/>
                <w:szCs w:val="24"/>
              </w:rPr>
              <w:t>Медиакласс</w:t>
            </w:r>
            <w:proofErr w:type="spellEnd"/>
            <w:r w:rsidRPr="00B65A98">
              <w:rPr>
                <w:sz w:val="24"/>
                <w:szCs w:val="24"/>
              </w:rPr>
              <w:t>», «</w:t>
            </w:r>
            <w:proofErr w:type="spellStart"/>
            <w:r w:rsidRPr="00B65A98">
              <w:rPr>
                <w:sz w:val="24"/>
                <w:szCs w:val="24"/>
              </w:rPr>
              <w:t>Инфографика</w:t>
            </w:r>
            <w:proofErr w:type="spellEnd"/>
            <w:r w:rsidRPr="00B65A98">
              <w:rPr>
                <w:sz w:val="24"/>
                <w:szCs w:val="24"/>
              </w:rPr>
              <w:t>», «ТИКО-фантазеры», «</w:t>
            </w:r>
            <w:proofErr w:type="spellStart"/>
            <w:r w:rsidRPr="00B65A98">
              <w:rPr>
                <w:sz w:val="24"/>
                <w:szCs w:val="24"/>
              </w:rPr>
              <w:t>ТелеШкола</w:t>
            </w:r>
            <w:proofErr w:type="spellEnd"/>
            <w:r w:rsidRPr="00B65A98">
              <w:rPr>
                <w:sz w:val="24"/>
                <w:szCs w:val="24"/>
              </w:rPr>
              <w:t xml:space="preserve"> </w:t>
            </w:r>
            <w:r w:rsidRPr="00B65A98">
              <w:rPr>
                <w:sz w:val="24"/>
                <w:szCs w:val="24"/>
              </w:rPr>
              <w:lastRenderedPageBreak/>
              <w:t>«НТV-</w:t>
            </w:r>
            <w:proofErr w:type="spellStart"/>
            <w:r w:rsidRPr="00B65A98">
              <w:rPr>
                <w:sz w:val="24"/>
                <w:szCs w:val="24"/>
              </w:rPr>
              <w:t>шка</w:t>
            </w:r>
            <w:proofErr w:type="spellEnd"/>
            <w:r w:rsidRPr="00B65A98">
              <w:rPr>
                <w:sz w:val="24"/>
                <w:szCs w:val="24"/>
              </w:rPr>
              <w:t>», «3-D программирование и макетирование», «Беспилотные летательные аппараты»).</w:t>
            </w:r>
          </w:p>
          <w:p w:rsidR="009C6BBE" w:rsidRPr="009C6BBE" w:rsidRDefault="00B65A98" w:rsidP="00B65A98">
            <w:pPr>
              <w:autoSpaceDE w:val="0"/>
              <w:autoSpaceDN w:val="0"/>
              <w:adjustRightInd w:val="0"/>
              <w:jc w:val="both"/>
              <w:outlineLvl w:val="0"/>
              <w:rPr>
                <w:sz w:val="24"/>
                <w:szCs w:val="24"/>
              </w:rPr>
            </w:pPr>
            <w:r w:rsidRPr="00B65A98">
              <w:rPr>
                <w:sz w:val="24"/>
                <w:szCs w:val="24"/>
              </w:rPr>
              <w:t>Договоры сетевого взаимодействия с целью реализации программ дополнительного образования технической направленности заключены между Детским технопарком «</w:t>
            </w:r>
            <w:proofErr w:type="spellStart"/>
            <w:r w:rsidRPr="00B65A98">
              <w:rPr>
                <w:sz w:val="24"/>
                <w:szCs w:val="24"/>
              </w:rPr>
              <w:t>Кванториум</w:t>
            </w:r>
            <w:proofErr w:type="spellEnd"/>
            <w:r w:rsidRPr="00B65A98">
              <w:rPr>
                <w:sz w:val="24"/>
                <w:szCs w:val="24"/>
              </w:rPr>
              <w:t>» и МАУ ДО «Спектр».</w:t>
            </w:r>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25.</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и развитие центров молодежного инновационного творчества в муниципальном образовании</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отсутствие инфраструктуры развития инновационной деятельности молодежи</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создание институциональной среды, способствующей внедрению инноваций и увеличению возможности молодежи автономного округа в разработке и внедрению новых </w:t>
            </w:r>
            <w:r w:rsidRPr="009C6BBE">
              <w:rPr>
                <w:sz w:val="24"/>
                <w:szCs w:val="24"/>
              </w:rPr>
              <w:lastRenderedPageBreak/>
              <w:t>технологических решений</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t>Центры молодежного инновационного творчества в Нижневартовском районе отсутствуют</w:t>
            </w:r>
            <w:r>
              <w:rPr>
                <w:sz w:val="24"/>
                <w:szCs w:val="24"/>
              </w:rPr>
              <w:t>.</w:t>
            </w:r>
          </w:p>
        </w:tc>
      </w:tr>
    </w:tbl>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bCs/>
          <w:sz w:val="24"/>
          <w:szCs w:val="24"/>
        </w:rPr>
      </w:pPr>
      <w:r w:rsidRPr="009C6BBE">
        <w:rPr>
          <w:b/>
          <w:bCs/>
          <w:sz w:val="24"/>
          <w:szCs w:val="24"/>
        </w:rPr>
        <w:t xml:space="preserve">Раздел </w:t>
      </w:r>
      <w:r w:rsidRPr="009C6BBE">
        <w:rPr>
          <w:b/>
          <w:bCs/>
          <w:sz w:val="24"/>
          <w:szCs w:val="24"/>
          <w:lang w:val="en-US"/>
        </w:rPr>
        <w:t>I</w:t>
      </w:r>
      <w:r w:rsidRPr="009C6BBE">
        <w:rPr>
          <w:b/>
          <w:bCs/>
          <w:sz w:val="24"/>
          <w:szCs w:val="24"/>
        </w:rPr>
        <w:t>V. Создание и реализация механизмов общественного контроля за деятельностью субъектов естественных монополий</w:t>
      </w:r>
    </w:p>
    <w:p w:rsidR="009C6BBE" w:rsidRPr="009C6BBE" w:rsidRDefault="009C6BBE" w:rsidP="009C6BBE">
      <w:pPr>
        <w:autoSpaceDE w:val="0"/>
        <w:autoSpaceDN w:val="0"/>
        <w:adjustRightInd w:val="0"/>
        <w:jc w:val="center"/>
        <w:outlineLvl w:val="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173"/>
        <w:gridCol w:w="3827"/>
        <w:gridCol w:w="2126"/>
        <w:gridCol w:w="1559"/>
        <w:gridCol w:w="2127"/>
      </w:tblGrid>
      <w:tr w:rsidR="009C6BBE" w:rsidRPr="009C6BBE" w:rsidTr="009C6BBE">
        <w:trPr>
          <w:jc w:val="center"/>
        </w:trPr>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4173"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мероприятия</w:t>
            </w:r>
          </w:p>
        </w:tc>
        <w:tc>
          <w:tcPr>
            <w:tcW w:w="38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Ключевое событие/результат</w:t>
            </w:r>
          </w:p>
        </w:tc>
        <w:tc>
          <w:tcPr>
            <w:tcW w:w="212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w:t>
            </w:r>
          </w:p>
        </w:tc>
        <w:tc>
          <w:tcPr>
            <w:tcW w:w="155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 документа</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rPr>
          <w:jc w:val="center"/>
        </w:trPr>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4173"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38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212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155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r>
      <w:tr w:rsidR="009C6BBE" w:rsidRPr="009C6BBE" w:rsidTr="009C6BBE">
        <w:trPr>
          <w:jc w:val="center"/>
        </w:trPr>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bookmarkStart w:id="5" w:name="P1951"/>
            <w:bookmarkEnd w:id="5"/>
            <w:r w:rsidRPr="009C6BBE">
              <w:rPr>
                <w:sz w:val="24"/>
                <w:szCs w:val="24"/>
              </w:rPr>
              <w:t>1.</w:t>
            </w:r>
          </w:p>
        </w:tc>
        <w:tc>
          <w:tcPr>
            <w:tcW w:w="4173"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Представление письменных ответов на полученное мнение потребителей, предпринимателей и экспертов, задействованных в рамках общественного контроля деятельности субъектов естественных монополий.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согласовании и утверждении схем территориального планирования муниципального образования, </w:t>
            </w:r>
            <w:r w:rsidRPr="009C6BBE">
              <w:rPr>
                <w:sz w:val="24"/>
                <w:szCs w:val="24"/>
              </w:rPr>
              <w:lastRenderedPageBreak/>
              <w:t>генеральных планов поселений и городских округов</w:t>
            </w:r>
          </w:p>
          <w:p w:rsidR="009C6BBE" w:rsidRPr="009C6BBE" w:rsidRDefault="009C6BBE" w:rsidP="00CE176F">
            <w:pPr>
              <w:autoSpaceDE w:val="0"/>
              <w:autoSpaceDN w:val="0"/>
              <w:adjustRightInd w:val="0"/>
              <w:jc w:val="both"/>
              <w:outlineLvl w:val="0"/>
              <w:rPr>
                <w:sz w:val="24"/>
                <w:szCs w:val="24"/>
              </w:rPr>
            </w:pPr>
          </w:p>
        </w:tc>
        <w:tc>
          <w:tcPr>
            <w:tcW w:w="3827"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создание и реализация механизмов общественного контроля за деятельностью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2126"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559"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proofErr w:type="spellStart"/>
            <w:r w:rsidRPr="009C6BBE">
              <w:rPr>
                <w:sz w:val="24"/>
                <w:szCs w:val="24"/>
              </w:rPr>
              <w:t>администра</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ции</w:t>
            </w:r>
            <w:proofErr w:type="spellEnd"/>
            <w:r w:rsidRPr="009C6BBE">
              <w:rPr>
                <w:sz w:val="24"/>
                <w:szCs w:val="24"/>
              </w:rPr>
              <w:t xml:space="preserve"> района</w:t>
            </w:r>
          </w:p>
        </w:tc>
        <w:tc>
          <w:tcPr>
            <w:tcW w:w="2127" w:type="dxa"/>
            <w:shd w:val="clear" w:color="auto" w:fill="auto"/>
          </w:tcPr>
          <w:p w:rsidR="0001588E" w:rsidRPr="0001588E" w:rsidRDefault="0001588E" w:rsidP="0001588E">
            <w:pPr>
              <w:rPr>
                <w:sz w:val="24"/>
                <w:szCs w:val="24"/>
              </w:rPr>
            </w:pPr>
            <w:r w:rsidRPr="0001588E">
              <w:rPr>
                <w:sz w:val="24"/>
                <w:szCs w:val="24"/>
              </w:rPr>
              <w:t xml:space="preserve">В рамках согласования схемы территориального планирования муниципального района, генеральных планов поселений, материалы документов подлежат обязательному размещению на </w:t>
            </w:r>
            <w:r w:rsidRPr="0001588E">
              <w:rPr>
                <w:sz w:val="24"/>
                <w:szCs w:val="24"/>
              </w:rPr>
              <w:lastRenderedPageBreak/>
              <w:t>официальном сайте администрации Нижневартовского района http://nvraion.ru/ для получения и учета, обоснованного мнения потребителей товаров и услуг субъектов естественных монополий, предпринимателей и экспертов при осуществлении процедур.</w:t>
            </w:r>
          </w:p>
          <w:p w:rsidR="009C6BBE" w:rsidRPr="009C6BBE" w:rsidRDefault="009C6BBE" w:rsidP="00CE176F">
            <w:pPr>
              <w:autoSpaceDE w:val="0"/>
              <w:autoSpaceDN w:val="0"/>
              <w:adjustRightInd w:val="0"/>
              <w:jc w:val="both"/>
              <w:outlineLvl w:val="0"/>
              <w:rPr>
                <w:sz w:val="24"/>
                <w:szCs w:val="24"/>
              </w:rPr>
            </w:pPr>
          </w:p>
        </w:tc>
      </w:tr>
    </w:tbl>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b/>
          <w:bCs/>
          <w:sz w:val="24"/>
          <w:szCs w:val="24"/>
        </w:rPr>
      </w:pPr>
      <w:r w:rsidRPr="009C6BBE">
        <w:rPr>
          <w:b/>
          <w:bCs/>
          <w:sz w:val="24"/>
          <w:szCs w:val="24"/>
        </w:rPr>
        <w:t>Раздел V. Организационные мероприятия</w:t>
      </w:r>
    </w:p>
    <w:p w:rsidR="009C6BBE" w:rsidRPr="009C6BBE" w:rsidRDefault="009C6BBE" w:rsidP="009C6BBE">
      <w:pPr>
        <w:autoSpaceDE w:val="0"/>
        <w:autoSpaceDN w:val="0"/>
        <w:adjustRightInd w:val="0"/>
        <w:jc w:val="center"/>
        <w:outlineLvl w:val="0"/>
        <w:rPr>
          <w:sz w:val="24"/>
          <w:szCs w:val="24"/>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72"/>
        <w:gridCol w:w="3861"/>
        <w:gridCol w:w="2268"/>
        <w:gridCol w:w="1984"/>
        <w:gridCol w:w="2127"/>
      </w:tblGrid>
      <w:tr w:rsidR="009C6BBE" w:rsidRPr="009C6BBE" w:rsidTr="009C6BBE">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 п/п</w:t>
            </w:r>
          </w:p>
        </w:tc>
        <w:tc>
          <w:tcPr>
            <w:tcW w:w="357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мероприятия</w:t>
            </w:r>
          </w:p>
        </w:tc>
        <w:tc>
          <w:tcPr>
            <w:tcW w:w="386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Ключевое событие/результат</w:t>
            </w:r>
          </w:p>
        </w:tc>
        <w:tc>
          <w:tcPr>
            <w:tcW w:w="226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w:t>
            </w:r>
          </w:p>
        </w:tc>
        <w:tc>
          <w:tcPr>
            <w:tcW w:w="198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 документа</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357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386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226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198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r>
      <w:tr w:rsidR="009C6BBE" w:rsidRPr="009C6BBE" w:rsidTr="009C6BBE">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w:t>
            </w:r>
          </w:p>
        </w:tc>
        <w:tc>
          <w:tcPr>
            <w:tcW w:w="3572"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Осуществление взаимодействия между исполнительными органами государственной власти автономного округа и </w:t>
            </w:r>
            <w:r w:rsidRPr="009C6BBE">
              <w:rPr>
                <w:sz w:val="24"/>
                <w:szCs w:val="24"/>
              </w:rPr>
              <w:lastRenderedPageBreak/>
              <w:t xml:space="preserve">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w:t>
            </w:r>
            <w:hyperlink r:id="rId13" w:history="1">
              <w:r w:rsidRPr="009C6BBE">
                <w:rPr>
                  <w:rStyle w:val="af9"/>
                  <w:sz w:val="24"/>
                  <w:szCs w:val="24"/>
                </w:rPr>
                <w:t>Стандарта</w:t>
              </w:r>
            </w:hyperlink>
            <w:r w:rsidRPr="009C6BBE">
              <w:rPr>
                <w:sz w:val="24"/>
                <w:szCs w:val="24"/>
              </w:rPr>
              <w:t xml:space="preserve"> развития конкуренции</w:t>
            </w:r>
          </w:p>
        </w:tc>
        <w:tc>
          <w:tcPr>
            <w:tcW w:w="3861"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реализация соглашения между Правительством Ханты-Мансийского автономного округа − Югры и органами местного </w:t>
            </w:r>
            <w:r w:rsidRPr="009C6BBE">
              <w:rPr>
                <w:sz w:val="24"/>
                <w:szCs w:val="24"/>
              </w:rPr>
              <w:lastRenderedPageBreak/>
              <w:t xml:space="preserve">самоуправления по внедрению в автономном округе </w:t>
            </w:r>
            <w:hyperlink r:id="rId14" w:history="1">
              <w:r w:rsidRPr="009C6BBE">
                <w:rPr>
                  <w:rStyle w:val="af9"/>
                  <w:sz w:val="24"/>
                  <w:szCs w:val="24"/>
                </w:rPr>
                <w:t>Стандарта</w:t>
              </w:r>
            </w:hyperlink>
            <w:r w:rsidRPr="009C6BBE">
              <w:rPr>
                <w:sz w:val="24"/>
                <w:szCs w:val="24"/>
              </w:rPr>
              <w:t xml:space="preserve"> развития конкуренции, утвержденного распоряжением Правительства Российской Федерации от 5 сентября 2015 года № 1738-р</w:t>
            </w:r>
          </w:p>
        </w:tc>
        <w:tc>
          <w:tcPr>
            <w:tcW w:w="2268"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984"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lastRenderedPageBreak/>
              <w:t xml:space="preserve">В целях создания условий для развития конкуренции на </w:t>
            </w:r>
            <w:r w:rsidRPr="00EF69FB">
              <w:rPr>
                <w:sz w:val="24"/>
                <w:szCs w:val="24"/>
              </w:rPr>
              <w:lastRenderedPageBreak/>
              <w:t xml:space="preserve">приоритетных и социально значимых рынках товаров и услуг Ханты-Мансийского автономного округа – Югры, учитывая Соглашение между Правительством Ханты-Мансийского автономного округа - Югры и органами местного самоуправления по внедрению в Ханты-Мансийском автономном округе - Югре стандарта развития конкуренции от 25 декабря 2015 года, постановлением администрации района от 16.08.2019 № 1653 утвержден план мероприятий («дорожная карта») по содействию развитию </w:t>
            </w:r>
            <w:r w:rsidRPr="00EF69FB">
              <w:rPr>
                <w:sz w:val="24"/>
                <w:szCs w:val="24"/>
              </w:rPr>
              <w:lastRenderedPageBreak/>
              <w:t>конкуренции на   территории Нижневартовского района.</w:t>
            </w:r>
          </w:p>
        </w:tc>
      </w:tr>
      <w:tr w:rsidR="009C6BBE" w:rsidRPr="009C6BBE" w:rsidTr="009C6BBE">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w:t>
            </w:r>
          </w:p>
        </w:tc>
        <w:tc>
          <w:tcPr>
            <w:tcW w:w="3572"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Размещение информации о состоянии конкурентной среды и деятельности по содействию развитию конкуренции в сети интернет</w:t>
            </w:r>
          </w:p>
        </w:tc>
        <w:tc>
          <w:tcPr>
            <w:tcW w:w="3861"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муниципальном образовании</w:t>
            </w:r>
          </w:p>
        </w:tc>
        <w:tc>
          <w:tcPr>
            <w:tcW w:w="2268"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ежеквартально</w:t>
            </w:r>
          </w:p>
        </w:tc>
        <w:tc>
          <w:tcPr>
            <w:tcW w:w="1984"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w:t>
            </w:r>
            <w:proofErr w:type="gramStart"/>
            <w:r w:rsidRPr="009C6BBE">
              <w:rPr>
                <w:sz w:val="24"/>
                <w:szCs w:val="24"/>
              </w:rPr>
              <w:t>сайте  администрации</w:t>
            </w:r>
            <w:proofErr w:type="gramEnd"/>
            <w:r w:rsidRPr="009C6BBE">
              <w:rPr>
                <w:sz w:val="24"/>
                <w:szCs w:val="24"/>
              </w:rPr>
              <w:t xml:space="preserve"> района</w:t>
            </w:r>
          </w:p>
          <w:p w:rsidR="009C6BBE" w:rsidRPr="009C6BBE" w:rsidRDefault="009C6BBE" w:rsidP="00CE176F">
            <w:pPr>
              <w:autoSpaceDE w:val="0"/>
              <w:autoSpaceDN w:val="0"/>
              <w:adjustRightInd w:val="0"/>
              <w:jc w:val="both"/>
              <w:outlineLvl w:val="0"/>
              <w:rPr>
                <w:sz w:val="24"/>
                <w:szCs w:val="24"/>
              </w:rPr>
            </w:pPr>
          </w:p>
          <w:p w:rsidR="009C6BBE" w:rsidRPr="009C6BBE" w:rsidRDefault="009C6BBE" w:rsidP="00CE176F">
            <w:pPr>
              <w:autoSpaceDE w:val="0"/>
              <w:autoSpaceDN w:val="0"/>
              <w:adjustRightInd w:val="0"/>
              <w:jc w:val="both"/>
              <w:outlineLvl w:val="0"/>
              <w:rPr>
                <w:sz w:val="24"/>
                <w:szCs w:val="24"/>
              </w:rPr>
            </w:pPr>
          </w:p>
        </w:tc>
        <w:tc>
          <w:tcPr>
            <w:tcW w:w="2127" w:type="dxa"/>
            <w:shd w:val="clear" w:color="auto" w:fill="auto"/>
          </w:tcPr>
          <w:p w:rsidR="00EF69FB" w:rsidRPr="00EF69FB" w:rsidRDefault="00EF69FB" w:rsidP="00EF69FB">
            <w:pPr>
              <w:autoSpaceDE w:val="0"/>
              <w:autoSpaceDN w:val="0"/>
              <w:adjustRightInd w:val="0"/>
              <w:jc w:val="both"/>
              <w:outlineLvl w:val="0"/>
              <w:rPr>
                <w:sz w:val="24"/>
                <w:szCs w:val="24"/>
              </w:rPr>
            </w:pPr>
            <w:r w:rsidRPr="00EF69FB">
              <w:rPr>
                <w:sz w:val="24"/>
                <w:szCs w:val="24"/>
              </w:rPr>
              <w:t>Информация о состоянии конкурентной среды и деятельности по содействию развитию конкуренции размещена на Инвестиционном портале муниципального образования Нижневартовский район</w:t>
            </w:r>
          </w:p>
          <w:p w:rsidR="00EF69FB" w:rsidRPr="00EF69FB" w:rsidRDefault="00EF69FB" w:rsidP="00EF69FB">
            <w:pPr>
              <w:autoSpaceDE w:val="0"/>
              <w:autoSpaceDN w:val="0"/>
              <w:adjustRightInd w:val="0"/>
              <w:jc w:val="both"/>
              <w:outlineLvl w:val="0"/>
              <w:rPr>
                <w:sz w:val="24"/>
                <w:szCs w:val="24"/>
              </w:rPr>
            </w:pPr>
          </w:p>
          <w:p w:rsidR="009C6BBE" w:rsidRPr="009C6BBE" w:rsidRDefault="00EF69FB" w:rsidP="00EF69FB">
            <w:pPr>
              <w:autoSpaceDE w:val="0"/>
              <w:autoSpaceDN w:val="0"/>
              <w:adjustRightInd w:val="0"/>
              <w:jc w:val="both"/>
              <w:outlineLvl w:val="0"/>
              <w:rPr>
                <w:sz w:val="24"/>
                <w:szCs w:val="24"/>
              </w:rPr>
            </w:pPr>
            <w:r w:rsidRPr="00EF69FB">
              <w:rPr>
                <w:sz w:val="24"/>
                <w:szCs w:val="24"/>
              </w:rPr>
              <w:t>http://invest.nvraion.ru/konkur/</w:t>
            </w:r>
          </w:p>
        </w:tc>
      </w:tr>
    </w:tbl>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Раздел </w:t>
      </w:r>
      <w:r w:rsidRPr="009C6BBE">
        <w:rPr>
          <w:b/>
          <w:sz w:val="24"/>
          <w:szCs w:val="24"/>
          <w:lang w:val="en-US"/>
        </w:rPr>
        <w:t>VI</w:t>
      </w:r>
      <w:r w:rsidRPr="009C6BBE">
        <w:rPr>
          <w:b/>
          <w:sz w:val="24"/>
          <w:szCs w:val="24"/>
        </w:rPr>
        <w:t>. Проведение мониторинга состояния и развития конкуренции на товарных рынках для содействия развитию конкуренции в Нижневартовском районе</w:t>
      </w:r>
    </w:p>
    <w:p w:rsidR="009C6BBE" w:rsidRPr="009C6BBE" w:rsidRDefault="009C6BBE" w:rsidP="009C6BBE">
      <w:pPr>
        <w:autoSpaceDE w:val="0"/>
        <w:autoSpaceDN w:val="0"/>
        <w:adjustRightInd w:val="0"/>
        <w:jc w:val="center"/>
        <w:outlineLvl w:val="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6391"/>
        <w:gridCol w:w="2049"/>
        <w:gridCol w:w="3027"/>
        <w:gridCol w:w="2476"/>
      </w:tblGrid>
      <w:tr w:rsidR="009C6BBE" w:rsidRPr="009C6BBE" w:rsidTr="009C6BBE">
        <w:tc>
          <w:tcPr>
            <w:tcW w:w="61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639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Составляющие мониторинга развития конкуренции</w:t>
            </w:r>
          </w:p>
        </w:tc>
        <w:tc>
          <w:tcPr>
            <w:tcW w:w="204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сроки</w:t>
            </w:r>
          </w:p>
        </w:tc>
        <w:tc>
          <w:tcPr>
            <w:tcW w:w="30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результат</w:t>
            </w:r>
          </w:p>
        </w:tc>
        <w:tc>
          <w:tcPr>
            <w:tcW w:w="247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c>
          <w:tcPr>
            <w:tcW w:w="61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639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204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30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247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r>
      <w:tr w:rsidR="009C6BBE" w:rsidRPr="009C6BBE" w:rsidTr="009C6BBE">
        <w:tc>
          <w:tcPr>
            <w:tcW w:w="619"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w:t>
            </w:r>
          </w:p>
        </w:tc>
        <w:tc>
          <w:tcPr>
            <w:tcW w:w="6391"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Департамент по управлению государственным имуществом Ханты-Мансийского автономного округа − Югры о хозяйствующих субъектах, доля участия муниципального образования в которых </w:t>
            </w:r>
            <w:r w:rsidRPr="009C6BBE">
              <w:rPr>
                <w:sz w:val="24"/>
                <w:szCs w:val="24"/>
              </w:rPr>
              <w:lastRenderedPageBreak/>
              <w:t>составляет 50 и более процентов, в том числе муниципальных учреждений, с обозначением товарного рынка их присутствия, на котором осуществляется такая деятельность, а также с указанием объема реализованных на товарном рынке товаров, работ, услуг в натуральном выражении, объема финансирования из бюджета автономного округа и местного бюджета</w:t>
            </w:r>
          </w:p>
        </w:tc>
        <w:tc>
          <w:tcPr>
            <w:tcW w:w="2049" w:type="dxa"/>
            <w:shd w:val="clear" w:color="auto" w:fill="auto"/>
          </w:tcPr>
          <w:p w:rsidR="009C6BBE" w:rsidRPr="009C6BBE" w:rsidRDefault="009C6BBE" w:rsidP="009C6BBE">
            <w:pPr>
              <w:autoSpaceDE w:val="0"/>
              <w:autoSpaceDN w:val="0"/>
              <w:adjustRightInd w:val="0"/>
              <w:jc w:val="center"/>
              <w:outlineLvl w:val="0"/>
              <w:rPr>
                <w:bCs/>
                <w:sz w:val="24"/>
                <w:szCs w:val="24"/>
              </w:rPr>
            </w:pPr>
            <w:r w:rsidRPr="009C6BBE">
              <w:rPr>
                <w:bCs/>
                <w:sz w:val="24"/>
                <w:szCs w:val="24"/>
              </w:rPr>
              <w:lastRenderedPageBreak/>
              <w:t>1 августа 2022 года,</w:t>
            </w:r>
          </w:p>
          <w:p w:rsidR="009C6BBE" w:rsidRPr="009C6BBE" w:rsidRDefault="009C6BBE" w:rsidP="009C6BBE">
            <w:pPr>
              <w:autoSpaceDE w:val="0"/>
              <w:autoSpaceDN w:val="0"/>
              <w:adjustRightInd w:val="0"/>
              <w:jc w:val="center"/>
              <w:outlineLvl w:val="0"/>
              <w:rPr>
                <w:bCs/>
                <w:sz w:val="24"/>
                <w:szCs w:val="24"/>
              </w:rPr>
            </w:pPr>
            <w:r w:rsidRPr="009C6BBE">
              <w:rPr>
                <w:bCs/>
                <w:sz w:val="24"/>
                <w:szCs w:val="24"/>
              </w:rPr>
              <w:t>1 августа 2023 года,</w:t>
            </w:r>
          </w:p>
          <w:p w:rsidR="009C6BBE" w:rsidRPr="009C6BBE" w:rsidRDefault="009C6BBE" w:rsidP="009C6BBE">
            <w:pPr>
              <w:autoSpaceDE w:val="0"/>
              <w:autoSpaceDN w:val="0"/>
              <w:adjustRightInd w:val="0"/>
              <w:jc w:val="center"/>
              <w:outlineLvl w:val="0"/>
              <w:rPr>
                <w:bCs/>
                <w:sz w:val="24"/>
                <w:szCs w:val="24"/>
              </w:rPr>
            </w:pPr>
            <w:r w:rsidRPr="009C6BBE">
              <w:rPr>
                <w:bCs/>
                <w:sz w:val="24"/>
                <w:szCs w:val="24"/>
              </w:rPr>
              <w:lastRenderedPageBreak/>
              <w:t>1 августа 2024 года,</w:t>
            </w:r>
          </w:p>
          <w:p w:rsidR="009C6BBE" w:rsidRPr="009C6BBE" w:rsidRDefault="009C6BBE" w:rsidP="009C6BBE">
            <w:pPr>
              <w:autoSpaceDE w:val="0"/>
              <w:autoSpaceDN w:val="0"/>
              <w:adjustRightInd w:val="0"/>
              <w:jc w:val="center"/>
              <w:outlineLvl w:val="0"/>
              <w:rPr>
                <w:bCs/>
                <w:sz w:val="24"/>
                <w:szCs w:val="24"/>
              </w:rPr>
            </w:pPr>
            <w:r w:rsidRPr="009C6BBE">
              <w:rPr>
                <w:bCs/>
                <w:sz w:val="24"/>
                <w:szCs w:val="24"/>
              </w:rPr>
              <w:t>1 августа 2025 года</w:t>
            </w:r>
          </w:p>
          <w:p w:rsidR="009C6BBE" w:rsidRPr="009C6BBE" w:rsidRDefault="009C6BBE" w:rsidP="009C6BBE">
            <w:pPr>
              <w:autoSpaceDE w:val="0"/>
              <w:autoSpaceDN w:val="0"/>
              <w:adjustRightInd w:val="0"/>
              <w:jc w:val="center"/>
              <w:outlineLvl w:val="0"/>
              <w:rPr>
                <w:sz w:val="24"/>
                <w:szCs w:val="24"/>
              </w:rPr>
            </w:pPr>
          </w:p>
        </w:tc>
        <w:tc>
          <w:tcPr>
            <w:tcW w:w="3027"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 xml:space="preserve">копия информации о хозяйствующих субъектах, доля участия муниципального </w:t>
            </w:r>
            <w:r w:rsidRPr="009C6BBE">
              <w:rPr>
                <w:sz w:val="24"/>
                <w:szCs w:val="24"/>
              </w:rPr>
              <w:lastRenderedPageBreak/>
              <w:t>образования в которых составляет 50 и более процентов направляется в управление экономики в сроки</w:t>
            </w:r>
          </w:p>
          <w:p w:rsidR="009C6BBE" w:rsidRPr="009C6BBE" w:rsidRDefault="009C6BBE" w:rsidP="009C6BBE">
            <w:pPr>
              <w:autoSpaceDE w:val="0"/>
              <w:autoSpaceDN w:val="0"/>
              <w:adjustRightInd w:val="0"/>
              <w:jc w:val="center"/>
              <w:outlineLvl w:val="0"/>
              <w:rPr>
                <w:sz w:val="24"/>
                <w:szCs w:val="24"/>
              </w:rPr>
            </w:pPr>
            <w:r w:rsidRPr="009C6BBE">
              <w:rPr>
                <w:sz w:val="24"/>
                <w:szCs w:val="24"/>
              </w:rPr>
              <w:t>до 1 августа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до 1 августа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до 1 августа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до 1 августа 2025 года</w:t>
            </w:r>
          </w:p>
        </w:tc>
        <w:tc>
          <w:tcPr>
            <w:tcW w:w="2476" w:type="dxa"/>
          </w:tcPr>
          <w:p w:rsidR="009C6BBE" w:rsidRPr="009C6BBE" w:rsidRDefault="00EF69FB" w:rsidP="00CC6600">
            <w:pPr>
              <w:autoSpaceDE w:val="0"/>
              <w:autoSpaceDN w:val="0"/>
              <w:adjustRightInd w:val="0"/>
              <w:jc w:val="both"/>
              <w:outlineLvl w:val="0"/>
              <w:rPr>
                <w:sz w:val="24"/>
                <w:szCs w:val="24"/>
              </w:rPr>
            </w:pPr>
            <w:r>
              <w:rPr>
                <w:sz w:val="24"/>
                <w:szCs w:val="24"/>
              </w:rPr>
              <w:lastRenderedPageBreak/>
              <w:t xml:space="preserve">Информация размещается в </w:t>
            </w:r>
            <w:r w:rsidR="00CC6600" w:rsidRPr="00CC6600">
              <w:rPr>
                <w:sz w:val="24"/>
                <w:szCs w:val="24"/>
              </w:rPr>
              <w:t xml:space="preserve">автоматизированной информационной </w:t>
            </w:r>
            <w:r w:rsidR="00CC6600" w:rsidRPr="00CC6600">
              <w:rPr>
                <w:sz w:val="24"/>
                <w:szCs w:val="24"/>
              </w:rPr>
              <w:lastRenderedPageBreak/>
              <w:t>системе «Мониторинг Югра»</w:t>
            </w:r>
            <w:r w:rsidR="00CC6600">
              <w:rPr>
                <w:sz w:val="24"/>
                <w:szCs w:val="24"/>
              </w:rPr>
              <w:t>.</w:t>
            </w:r>
          </w:p>
        </w:tc>
      </w:tr>
    </w:tbl>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CE176F" w:rsidRDefault="00CE176F" w:rsidP="009C6BBE">
      <w:pPr>
        <w:autoSpaceDE w:val="0"/>
        <w:autoSpaceDN w:val="0"/>
        <w:adjustRightInd w:val="0"/>
        <w:jc w:val="center"/>
        <w:outlineLvl w:val="0"/>
        <w:rPr>
          <w:b/>
          <w:sz w:val="24"/>
          <w:szCs w:val="24"/>
        </w:rPr>
      </w:pPr>
    </w:p>
    <w:p w:rsidR="00CE176F" w:rsidRDefault="00CE176F"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Раздел </w:t>
      </w:r>
      <w:r w:rsidRPr="009C6BBE">
        <w:rPr>
          <w:b/>
          <w:sz w:val="24"/>
          <w:szCs w:val="24"/>
          <w:lang w:val="en-US"/>
        </w:rPr>
        <w:t>VII</w:t>
      </w:r>
      <w:r w:rsidRPr="009C6BBE">
        <w:rPr>
          <w:b/>
          <w:sz w:val="24"/>
          <w:szCs w:val="24"/>
        </w:rPr>
        <w:t xml:space="preserve">. Ключевые показатели развития конкуренции в отраслях экономики Нижневартовского района </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на 2022−2025 годы</w:t>
      </w:r>
    </w:p>
    <w:p w:rsidR="009C6BBE" w:rsidRPr="009C6BBE" w:rsidRDefault="009C6BBE" w:rsidP="009C6BBE">
      <w:pPr>
        <w:autoSpaceDE w:val="0"/>
        <w:autoSpaceDN w:val="0"/>
        <w:adjustRightInd w:val="0"/>
        <w:jc w:val="center"/>
        <w:outlineLvl w:val="0"/>
        <w:rPr>
          <w:sz w:val="24"/>
          <w:szCs w:val="24"/>
        </w:rPr>
      </w:pPr>
    </w:p>
    <w:tbl>
      <w:tblPr>
        <w:tblW w:w="14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398"/>
        <w:gridCol w:w="34"/>
        <w:gridCol w:w="2798"/>
        <w:gridCol w:w="34"/>
        <w:gridCol w:w="1241"/>
        <w:gridCol w:w="63"/>
        <w:gridCol w:w="1220"/>
        <w:gridCol w:w="56"/>
        <w:gridCol w:w="1224"/>
        <w:gridCol w:w="1134"/>
        <w:gridCol w:w="2549"/>
        <w:gridCol w:w="11"/>
      </w:tblGrid>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3432"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ключевого</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показателя</w:t>
            </w:r>
          </w:p>
        </w:tc>
        <w:tc>
          <w:tcPr>
            <w:tcW w:w="2832"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Единица измерения</w:t>
            </w:r>
          </w:p>
        </w:tc>
        <w:tc>
          <w:tcPr>
            <w:tcW w:w="1304"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2022 год</w:t>
            </w:r>
          </w:p>
          <w:p w:rsidR="009C6BBE" w:rsidRPr="009C6BBE" w:rsidRDefault="009C6BBE" w:rsidP="009C6BBE">
            <w:pPr>
              <w:autoSpaceDE w:val="0"/>
              <w:autoSpaceDN w:val="0"/>
              <w:adjustRightInd w:val="0"/>
              <w:jc w:val="center"/>
              <w:outlineLvl w:val="0"/>
              <w:rPr>
                <w:b/>
                <w:sz w:val="24"/>
                <w:szCs w:val="24"/>
              </w:rPr>
            </w:pPr>
          </w:p>
        </w:tc>
        <w:tc>
          <w:tcPr>
            <w:tcW w:w="1276"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2023 год</w:t>
            </w:r>
          </w:p>
        </w:tc>
        <w:tc>
          <w:tcPr>
            <w:tcW w:w="122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2024 год</w:t>
            </w:r>
          </w:p>
        </w:tc>
        <w:tc>
          <w:tcPr>
            <w:tcW w:w="113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2025 год</w:t>
            </w:r>
          </w:p>
        </w:tc>
        <w:tc>
          <w:tcPr>
            <w:tcW w:w="254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w:t>
            </w:r>
            <w:r w:rsidR="00071681">
              <w:rPr>
                <w:b/>
                <w:sz w:val="24"/>
                <w:szCs w:val="24"/>
              </w:rPr>
              <w:t>ение</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3432"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2832"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1304"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1276"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122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c>
          <w:tcPr>
            <w:tcW w:w="113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7</w:t>
            </w:r>
          </w:p>
        </w:tc>
        <w:tc>
          <w:tcPr>
            <w:tcW w:w="254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8</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sz w:val="24"/>
                <w:szCs w:val="24"/>
              </w:rPr>
            </w:pPr>
            <w:r w:rsidRPr="009C6BBE">
              <w:rPr>
                <w:b/>
                <w:sz w:val="24"/>
                <w:szCs w:val="24"/>
              </w:rPr>
              <w:t>1. Рынок теплоснабжения (производства тепловой энергетики)</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теплоснабжения (производство тепловой энергии)</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31</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32</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33</w:t>
            </w:r>
          </w:p>
        </w:tc>
        <w:tc>
          <w:tcPr>
            <w:tcW w:w="2549" w:type="dxa"/>
            <w:shd w:val="clear" w:color="auto" w:fill="auto"/>
          </w:tcPr>
          <w:p w:rsidR="009C6BBE" w:rsidRPr="009C6BBE" w:rsidRDefault="00AC757E" w:rsidP="00AC757E">
            <w:pPr>
              <w:autoSpaceDE w:val="0"/>
              <w:autoSpaceDN w:val="0"/>
              <w:adjustRightInd w:val="0"/>
              <w:jc w:val="center"/>
              <w:outlineLvl w:val="0"/>
              <w:rPr>
                <w:sz w:val="24"/>
                <w:szCs w:val="24"/>
              </w:rPr>
            </w:pPr>
            <w:r>
              <w:rPr>
                <w:sz w:val="24"/>
                <w:szCs w:val="24"/>
              </w:rPr>
              <w:t>50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2. Рынок жилищного строительства (за исключением индивидуального жилищного строительства)</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2.1.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жилищного строительства</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shd w:val="clear" w:color="auto" w:fill="auto"/>
          </w:tcPr>
          <w:p w:rsidR="009C6BBE" w:rsidRPr="009C6BBE" w:rsidRDefault="0001588E" w:rsidP="0001588E">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3. Рынок дорожной деятельности (за исключением проектирования)</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дорожной деятельности (за исключением проектирования)</w:t>
            </w:r>
          </w:p>
          <w:p w:rsidR="009C6BBE" w:rsidRPr="009C6BBE" w:rsidRDefault="009C6BBE" w:rsidP="00CE176F">
            <w:pPr>
              <w:autoSpaceDE w:val="0"/>
              <w:autoSpaceDN w:val="0"/>
              <w:adjustRightInd w:val="0"/>
              <w:jc w:val="both"/>
              <w:outlineLvl w:val="0"/>
              <w:rPr>
                <w:sz w:val="24"/>
                <w:szCs w:val="24"/>
              </w:rPr>
            </w:pP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shd w:val="clear" w:color="auto" w:fill="auto"/>
          </w:tcPr>
          <w:p w:rsidR="009C6BBE" w:rsidRPr="009C6BBE" w:rsidRDefault="00071681" w:rsidP="00071681">
            <w:pPr>
              <w:autoSpaceDE w:val="0"/>
              <w:autoSpaceDN w:val="0"/>
              <w:adjustRightInd w:val="0"/>
              <w:jc w:val="center"/>
              <w:outlineLvl w:val="0"/>
              <w:rPr>
                <w:sz w:val="24"/>
                <w:szCs w:val="24"/>
              </w:rPr>
            </w:pPr>
            <w:r>
              <w:rPr>
                <w:sz w:val="24"/>
                <w:szCs w:val="24"/>
              </w:rPr>
              <w:t>100</w:t>
            </w:r>
          </w:p>
          <w:p w:rsidR="009C6BBE" w:rsidRPr="009C6BBE" w:rsidRDefault="009C6BBE" w:rsidP="00CE176F">
            <w:pPr>
              <w:autoSpaceDE w:val="0"/>
              <w:autoSpaceDN w:val="0"/>
              <w:adjustRightInd w:val="0"/>
              <w:jc w:val="both"/>
              <w:outlineLvl w:val="0"/>
              <w:rPr>
                <w:sz w:val="24"/>
                <w:szCs w:val="24"/>
              </w:rPr>
            </w:pPr>
          </w:p>
        </w:tc>
      </w:tr>
      <w:tr w:rsidR="009C6BBE" w:rsidRPr="009C6BBE" w:rsidTr="009C6BBE">
        <w:trPr>
          <w:gridAfter w:val="1"/>
          <w:wAfter w:w="11" w:type="dxa"/>
          <w:trHeight w:val="273"/>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4. Рынок архитектурно-строительного проектирования</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4.1.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архитектурно-строительного проектирования</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97,7</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97,9</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98</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98,1</w:t>
            </w:r>
          </w:p>
        </w:tc>
        <w:tc>
          <w:tcPr>
            <w:tcW w:w="2549" w:type="dxa"/>
            <w:shd w:val="clear" w:color="auto" w:fill="auto"/>
          </w:tcPr>
          <w:p w:rsidR="009C6BBE" w:rsidRPr="009C6BBE" w:rsidRDefault="0001588E" w:rsidP="0001588E">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sz w:val="24"/>
                <w:szCs w:val="24"/>
              </w:rPr>
            </w:pPr>
            <w:r w:rsidRPr="009C6BBE">
              <w:rPr>
                <w:b/>
                <w:sz w:val="24"/>
                <w:szCs w:val="24"/>
              </w:rPr>
              <w:t>5.</w:t>
            </w:r>
            <w:r w:rsidRPr="009C6BBE">
              <w:rPr>
                <w:sz w:val="24"/>
                <w:szCs w:val="24"/>
              </w:rPr>
              <w:t xml:space="preserve"> </w:t>
            </w:r>
            <w:r w:rsidRPr="009C6BBE">
              <w:rPr>
                <w:b/>
                <w:sz w:val="24"/>
                <w:szCs w:val="24"/>
              </w:rPr>
              <w:t>Рынок кадастровых и землеустроительных работ</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5.1.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кадастровых и землеустроительных работ</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85</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87</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90</w:t>
            </w:r>
          </w:p>
        </w:tc>
        <w:tc>
          <w:tcPr>
            <w:tcW w:w="2549" w:type="dxa"/>
            <w:shd w:val="clear" w:color="auto" w:fill="auto"/>
          </w:tcPr>
          <w:p w:rsidR="009C6BBE" w:rsidRPr="009C6BBE" w:rsidRDefault="008461DF" w:rsidP="00CC6600">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Height w:val="362"/>
        </w:trPr>
        <w:tc>
          <w:tcPr>
            <w:tcW w:w="14599" w:type="dxa"/>
            <w:gridSpan w:val="12"/>
          </w:tcPr>
          <w:p w:rsidR="009C6BBE" w:rsidRPr="009C6BBE" w:rsidRDefault="009C6BBE" w:rsidP="009C6BBE">
            <w:pPr>
              <w:autoSpaceDE w:val="0"/>
              <w:autoSpaceDN w:val="0"/>
              <w:adjustRightInd w:val="0"/>
              <w:jc w:val="center"/>
              <w:outlineLvl w:val="0"/>
              <w:rPr>
                <w:sz w:val="24"/>
                <w:szCs w:val="24"/>
              </w:rPr>
            </w:pPr>
            <w:r w:rsidRPr="009C6BBE">
              <w:rPr>
                <w:b/>
                <w:sz w:val="24"/>
                <w:szCs w:val="24"/>
              </w:rPr>
              <w:t>6.</w:t>
            </w:r>
            <w:r w:rsidRPr="009C6BBE">
              <w:rPr>
                <w:sz w:val="24"/>
                <w:szCs w:val="24"/>
              </w:rPr>
              <w:t xml:space="preserve"> </w:t>
            </w:r>
            <w:r w:rsidRPr="009C6BBE">
              <w:rPr>
                <w:b/>
                <w:sz w:val="24"/>
                <w:szCs w:val="24"/>
              </w:rPr>
              <w:t>Рынок услуг дошкольного образования</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6.1.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w:t>
            </w:r>
            <w:r w:rsidRPr="009C6BBE">
              <w:rPr>
                <w:sz w:val="24"/>
                <w:szCs w:val="24"/>
              </w:rPr>
              <w:lastRenderedPageBreak/>
              <w:t>общеобразовательные программы ‒ образовательные программы дошкольного образования</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2,6</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2,6</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2,7</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2,7</w:t>
            </w:r>
          </w:p>
        </w:tc>
        <w:tc>
          <w:tcPr>
            <w:tcW w:w="2549" w:type="dxa"/>
            <w:shd w:val="clear" w:color="auto" w:fill="auto"/>
          </w:tcPr>
          <w:p w:rsidR="009C6BBE" w:rsidRPr="009C6BBE" w:rsidRDefault="004878C2" w:rsidP="00CC6600">
            <w:pPr>
              <w:autoSpaceDE w:val="0"/>
              <w:autoSpaceDN w:val="0"/>
              <w:adjustRightInd w:val="0"/>
              <w:jc w:val="center"/>
              <w:outlineLvl w:val="0"/>
              <w:rPr>
                <w:sz w:val="24"/>
                <w:szCs w:val="24"/>
              </w:rPr>
            </w:pPr>
            <w:r>
              <w:rPr>
                <w:sz w:val="24"/>
                <w:szCs w:val="24"/>
              </w:rPr>
              <w:t>2,7</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7. Рынок услуг дополнительного образования детей</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7.1.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услуг дополнительного образования детей</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p w:rsidR="009C6BBE" w:rsidRPr="009C6BBE" w:rsidRDefault="009C6BBE" w:rsidP="009C6BBE">
            <w:pPr>
              <w:autoSpaceDE w:val="0"/>
              <w:autoSpaceDN w:val="0"/>
              <w:adjustRightInd w:val="0"/>
              <w:jc w:val="center"/>
              <w:outlineLvl w:val="0"/>
              <w:rPr>
                <w:sz w:val="24"/>
                <w:szCs w:val="24"/>
              </w:rPr>
            </w:pP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tc>
        <w:tc>
          <w:tcPr>
            <w:tcW w:w="2549" w:type="dxa"/>
            <w:shd w:val="clear" w:color="auto" w:fill="auto"/>
          </w:tcPr>
          <w:p w:rsidR="009C6BBE" w:rsidRPr="009C6BBE" w:rsidRDefault="004878C2" w:rsidP="004878C2">
            <w:pPr>
              <w:autoSpaceDE w:val="0"/>
              <w:autoSpaceDN w:val="0"/>
              <w:adjustRightInd w:val="0"/>
              <w:jc w:val="center"/>
              <w:outlineLvl w:val="0"/>
              <w:rPr>
                <w:sz w:val="24"/>
                <w:szCs w:val="24"/>
              </w:rPr>
            </w:pPr>
            <w:r>
              <w:rPr>
                <w:sz w:val="24"/>
                <w:szCs w:val="24"/>
              </w:rPr>
              <w:t>20,0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8. Рынок услуг отдыха и оздоровления детей</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8.1.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отдыха и оздоровления детей частной формы собственности</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20</w:t>
            </w:r>
          </w:p>
        </w:tc>
        <w:tc>
          <w:tcPr>
            <w:tcW w:w="2549" w:type="dxa"/>
            <w:shd w:val="clear" w:color="auto" w:fill="auto"/>
          </w:tcPr>
          <w:p w:rsidR="009D7B6C" w:rsidRPr="009C6BBE" w:rsidRDefault="004878C2" w:rsidP="00CC6600">
            <w:pPr>
              <w:autoSpaceDE w:val="0"/>
              <w:autoSpaceDN w:val="0"/>
              <w:adjustRightInd w:val="0"/>
              <w:jc w:val="center"/>
              <w:outlineLvl w:val="0"/>
              <w:rPr>
                <w:sz w:val="24"/>
                <w:szCs w:val="24"/>
              </w:rPr>
            </w:pPr>
            <w:r>
              <w:rPr>
                <w:sz w:val="24"/>
                <w:szCs w:val="24"/>
              </w:rPr>
              <w:t>25,0</w:t>
            </w:r>
          </w:p>
        </w:tc>
      </w:tr>
      <w:tr w:rsidR="009C6BBE" w:rsidRPr="009C6BBE" w:rsidTr="009C6BBE">
        <w:trPr>
          <w:gridAfter w:val="1"/>
          <w:wAfter w:w="11" w:type="dxa"/>
        </w:trPr>
        <w:tc>
          <w:tcPr>
            <w:tcW w:w="10916" w:type="dxa"/>
            <w:gridSpan w:val="10"/>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                                                                 9. Рынок благоустройства городской среды</w:t>
            </w:r>
          </w:p>
        </w:tc>
        <w:tc>
          <w:tcPr>
            <w:tcW w:w="3683" w:type="dxa"/>
            <w:gridSpan w:val="2"/>
          </w:tcPr>
          <w:p w:rsidR="009C6BBE" w:rsidRPr="009C6BBE" w:rsidRDefault="009C6BBE" w:rsidP="009C6BBE">
            <w:pPr>
              <w:autoSpaceDE w:val="0"/>
              <w:autoSpaceDN w:val="0"/>
              <w:adjustRightInd w:val="0"/>
              <w:jc w:val="center"/>
              <w:outlineLvl w:val="0"/>
              <w:rPr>
                <w:b/>
                <w:sz w:val="24"/>
                <w:szCs w:val="24"/>
              </w:rPr>
            </w:pP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9.1.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выполнения работ по благоустройству городской среды</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85,0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85,3</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85,6</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   86,0</w:t>
            </w:r>
          </w:p>
        </w:tc>
        <w:tc>
          <w:tcPr>
            <w:tcW w:w="2549" w:type="dxa"/>
            <w:shd w:val="clear" w:color="auto" w:fill="auto"/>
          </w:tcPr>
          <w:p w:rsidR="009C6BBE" w:rsidRPr="009C6BBE" w:rsidRDefault="00CC6600" w:rsidP="00CC6600">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10. Рынок выполнения работ по содержанию и текущему ремонту общего имущества собственников</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 помещений в многоквартирном доме</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10.1.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77</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80,3</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80,6</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81</w:t>
            </w:r>
          </w:p>
        </w:tc>
        <w:tc>
          <w:tcPr>
            <w:tcW w:w="2549" w:type="dxa"/>
            <w:shd w:val="clear" w:color="auto" w:fill="auto"/>
          </w:tcPr>
          <w:p w:rsidR="009C6BBE" w:rsidRPr="009C6BBE" w:rsidRDefault="009D7B6C" w:rsidP="00AC757E">
            <w:pPr>
              <w:autoSpaceDE w:val="0"/>
              <w:autoSpaceDN w:val="0"/>
              <w:adjustRightInd w:val="0"/>
              <w:jc w:val="center"/>
              <w:outlineLvl w:val="0"/>
              <w:rPr>
                <w:sz w:val="24"/>
                <w:szCs w:val="24"/>
              </w:rPr>
            </w:pPr>
            <w:r w:rsidRPr="009D7B6C">
              <w:rPr>
                <w:sz w:val="24"/>
                <w:szCs w:val="24"/>
              </w:rPr>
              <w:t>85,7</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sz w:val="24"/>
                <w:szCs w:val="24"/>
              </w:rPr>
            </w:pPr>
            <w:r w:rsidRPr="009C6BBE">
              <w:rPr>
                <w:b/>
                <w:sz w:val="24"/>
                <w:szCs w:val="24"/>
              </w:rPr>
              <w:t>11.</w:t>
            </w:r>
            <w:r w:rsidRPr="009C6BBE">
              <w:rPr>
                <w:sz w:val="24"/>
                <w:szCs w:val="24"/>
              </w:rPr>
              <w:t xml:space="preserve"> </w:t>
            </w:r>
            <w:r w:rsidRPr="009C6BBE">
              <w:rPr>
                <w:b/>
                <w:sz w:val="24"/>
                <w:szCs w:val="24"/>
              </w:rPr>
              <w:t>Рынок услуг связи по предоставлению широкополосного доступа к сети Интернет</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11.1.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Увеличение количества объектов государственной и муниципальной собственности, фактически используемых операторами </w:t>
            </w:r>
            <w:r w:rsidRPr="009C6BBE">
              <w:rPr>
                <w:sz w:val="24"/>
                <w:szCs w:val="24"/>
              </w:rPr>
              <w:lastRenderedPageBreak/>
              <w:t>связи для размещения и строительства сетей и сооружений связи, процентов по отношению к показателям 2018 года</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shd w:val="clear" w:color="auto" w:fill="auto"/>
          </w:tcPr>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11.2.</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2D6E7A" w:rsidP="009C6BBE">
            <w:pPr>
              <w:autoSpaceDE w:val="0"/>
              <w:autoSpaceDN w:val="0"/>
              <w:adjustRightInd w:val="0"/>
              <w:jc w:val="center"/>
              <w:outlineLvl w:val="0"/>
              <w:rPr>
                <w:sz w:val="24"/>
                <w:szCs w:val="24"/>
              </w:rPr>
            </w:pPr>
            <w:r>
              <w:rPr>
                <w:sz w:val="24"/>
                <w:szCs w:val="24"/>
              </w:rPr>
              <w:t>100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2D6E7A" w:rsidP="009C6BBE">
            <w:pPr>
              <w:autoSpaceDE w:val="0"/>
              <w:autoSpaceDN w:val="0"/>
              <w:adjustRightInd w:val="0"/>
              <w:jc w:val="center"/>
              <w:outlineLvl w:val="0"/>
              <w:rPr>
                <w:sz w:val="24"/>
                <w:szCs w:val="24"/>
              </w:rPr>
            </w:pPr>
            <w:r>
              <w:rPr>
                <w:sz w:val="24"/>
                <w:szCs w:val="24"/>
              </w:rPr>
              <w:t>100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2549" w:type="dxa"/>
            <w:shd w:val="clear" w:color="auto" w:fill="auto"/>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12. Рынок ритуальных услуг</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12.1.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ритуальных услуг</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2549" w:type="dxa"/>
            <w:shd w:val="clear" w:color="auto" w:fill="auto"/>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50</w:t>
            </w:r>
          </w:p>
        </w:tc>
      </w:tr>
      <w:tr w:rsidR="009C6BBE" w:rsidRPr="009C6BBE" w:rsidTr="009C6BBE">
        <w:tblPrEx>
          <w:jc w:val="right"/>
          <w:tblInd w:w="0" w:type="dxa"/>
        </w:tblPrEx>
        <w:trPr>
          <w:gridAfter w:val="1"/>
          <w:wAfter w:w="11" w:type="dxa"/>
          <w:trHeight w:val="77"/>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13. </w:t>
            </w:r>
            <w:r w:rsidRPr="009C6BBE">
              <w:rPr>
                <w:b/>
                <w:iCs/>
                <w:sz w:val="24"/>
                <w:szCs w:val="24"/>
              </w:rPr>
              <w:t>Рынок «Сфера наружной рекламы»</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13.1.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наружной рекламы</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  </w:t>
            </w: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93110D" w:rsidRDefault="0093110D" w:rsidP="00CE176F">
            <w:pPr>
              <w:autoSpaceDE w:val="0"/>
              <w:autoSpaceDN w:val="0"/>
              <w:adjustRightInd w:val="0"/>
              <w:jc w:val="both"/>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14. Рынок строительства объектов капитального строительства, за исключением жилищного и дорожного строительства</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14.1.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trHeight w:val="77"/>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15. Рынок нефтепродуктов</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15.1.</w:t>
            </w: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нефтепродуктов</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trHeight w:val="77"/>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16. Рынок переработки водных биоресурсов</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 xml:space="preserve"> 16.1.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переработки водных биоресурсов</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17. Рынок оказания услуг по ремонту автотранспортных средств</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D0114" w:rsidRDefault="003D0114"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17.1.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оказания услуг по ремонту автотранспортных средств</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681" w:rsidRDefault="00071681" w:rsidP="00071681">
            <w:pPr>
              <w:autoSpaceDE w:val="0"/>
              <w:autoSpaceDN w:val="0"/>
              <w:adjustRightInd w:val="0"/>
              <w:jc w:val="center"/>
              <w:outlineLvl w:val="0"/>
              <w:rPr>
                <w:sz w:val="24"/>
                <w:szCs w:val="24"/>
              </w:rPr>
            </w:pPr>
          </w:p>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18. </w:t>
            </w:r>
            <w:r w:rsidRPr="009C6BBE">
              <w:rPr>
                <w:b/>
                <w:bCs/>
                <w:iCs/>
                <w:sz w:val="24"/>
                <w:szCs w:val="24"/>
              </w:rPr>
              <w:t>Рынок услуг в сфере физической культуры и спорта</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18.1.</w:t>
            </w: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в сфере физической культуры и спорта</w:t>
            </w:r>
          </w:p>
          <w:p w:rsidR="009C6BBE" w:rsidRPr="009C6BBE" w:rsidRDefault="009C6BBE" w:rsidP="00AB20AF">
            <w:pPr>
              <w:autoSpaceDE w:val="0"/>
              <w:autoSpaceDN w:val="0"/>
              <w:adjustRightInd w:val="0"/>
              <w:jc w:val="both"/>
              <w:outlineLvl w:val="0"/>
              <w:rPr>
                <w:sz w:val="24"/>
                <w:szCs w:val="24"/>
              </w:rPr>
            </w:pP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60</w:t>
            </w:r>
          </w:p>
        </w:tc>
        <w:tc>
          <w:tcPr>
            <w:tcW w:w="2549" w:type="dxa"/>
            <w:tcBorders>
              <w:top w:val="single" w:sz="4" w:space="0" w:color="auto"/>
              <w:left w:val="single" w:sz="4" w:space="0" w:color="auto"/>
              <w:bottom w:val="single" w:sz="4" w:space="0" w:color="auto"/>
              <w:right w:val="single" w:sz="4" w:space="0" w:color="auto"/>
            </w:tcBorders>
          </w:tcPr>
          <w:p w:rsidR="00CC6600" w:rsidRDefault="00CC6600" w:rsidP="00CC6600">
            <w:pPr>
              <w:autoSpaceDE w:val="0"/>
              <w:autoSpaceDN w:val="0"/>
              <w:adjustRightInd w:val="0"/>
              <w:jc w:val="center"/>
              <w:outlineLvl w:val="0"/>
              <w:rPr>
                <w:sz w:val="24"/>
                <w:szCs w:val="24"/>
              </w:rPr>
            </w:pPr>
          </w:p>
          <w:p w:rsidR="009C6BBE" w:rsidRPr="009C6BBE" w:rsidRDefault="004F3198" w:rsidP="00CC6600">
            <w:pPr>
              <w:autoSpaceDE w:val="0"/>
              <w:autoSpaceDN w:val="0"/>
              <w:adjustRightInd w:val="0"/>
              <w:jc w:val="center"/>
              <w:outlineLvl w:val="0"/>
              <w:rPr>
                <w:sz w:val="24"/>
                <w:szCs w:val="24"/>
              </w:rPr>
            </w:pPr>
            <w:r>
              <w:rPr>
                <w:sz w:val="24"/>
                <w:szCs w:val="24"/>
              </w:rPr>
              <w:t>75</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19. </w:t>
            </w:r>
            <w:r w:rsidRPr="009C6BBE">
              <w:rPr>
                <w:b/>
                <w:bCs/>
                <w:sz w:val="24"/>
                <w:szCs w:val="24"/>
              </w:rPr>
              <w:t>Рынок услуг по сбору и транспортированию твердых коммунальных отходов</w:t>
            </w:r>
          </w:p>
          <w:p w:rsidR="009C6BBE" w:rsidRPr="009C6BBE" w:rsidRDefault="009C6BBE" w:rsidP="009C6BBE">
            <w:pPr>
              <w:autoSpaceDE w:val="0"/>
              <w:autoSpaceDN w:val="0"/>
              <w:adjustRightInd w:val="0"/>
              <w:jc w:val="center"/>
              <w:outlineLvl w:val="0"/>
              <w:rPr>
                <w:sz w:val="24"/>
                <w:szCs w:val="24"/>
              </w:rPr>
            </w:pP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19.1.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услуг по сбору и транспортированию твердых коммунальных отходов</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66</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66</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66</w:t>
            </w:r>
          </w:p>
        </w:tc>
        <w:tc>
          <w:tcPr>
            <w:tcW w:w="2549" w:type="dxa"/>
            <w:tcBorders>
              <w:top w:val="single" w:sz="4" w:space="0" w:color="auto"/>
              <w:left w:val="single" w:sz="4" w:space="0" w:color="auto"/>
              <w:bottom w:val="single" w:sz="4" w:space="0" w:color="auto"/>
              <w:right w:val="single" w:sz="4" w:space="0" w:color="auto"/>
            </w:tcBorders>
          </w:tcPr>
          <w:p w:rsidR="009C6BBE" w:rsidRDefault="009C6BBE" w:rsidP="00AB20AF">
            <w:pPr>
              <w:autoSpaceDE w:val="0"/>
              <w:autoSpaceDN w:val="0"/>
              <w:adjustRightInd w:val="0"/>
              <w:jc w:val="both"/>
              <w:outlineLvl w:val="0"/>
              <w:rPr>
                <w:sz w:val="24"/>
                <w:szCs w:val="24"/>
              </w:rPr>
            </w:pPr>
          </w:p>
          <w:p w:rsidR="00CC6600" w:rsidRPr="009C6BBE" w:rsidRDefault="004E67D8" w:rsidP="00CC6600">
            <w:pPr>
              <w:autoSpaceDE w:val="0"/>
              <w:autoSpaceDN w:val="0"/>
              <w:adjustRightInd w:val="0"/>
              <w:jc w:val="center"/>
              <w:outlineLvl w:val="0"/>
              <w:rPr>
                <w:sz w:val="24"/>
                <w:szCs w:val="24"/>
              </w:rPr>
            </w:pPr>
            <w:r>
              <w:rPr>
                <w:sz w:val="24"/>
                <w:szCs w:val="24"/>
              </w:rPr>
              <w:t>50</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 Рынок социальных услуг</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20.1.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социальных услуг</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37</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37</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37</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37</w:t>
            </w:r>
          </w:p>
        </w:tc>
        <w:tc>
          <w:tcPr>
            <w:tcW w:w="2549" w:type="dxa"/>
            <w:tcBorders>
              <w:top w:val="single" w:sz="4" w:space="0" w:color="auto"/>
              <w:left w:val="single" w:sz="4" w:space="0" w:color="auto"/>
              <w:bottom w:val="single" w:sz="4" w:space="0" w:color="auto"/>
              <w:right w:val="single" w:sz="4" w:space="0" w:color="auto"/>
            </w:tcBorders>
          </w:tcPr>
          <w:p w:rsidR="00DD4CD9" w:rsidRDefault="00DD4CD9" w:rsidP="00DD4CD9">
            <w:pPr>
              <w:autoSpaceDE w:val="0"/>
              <w:autoSpaceDN w:val="0"/>
              <w:adjustRightInd w:val="0"/>
              <w:jc w:val="center"/>
              <w:outlineLvl w:val="0"/>
              <w:rPr>
                <w:sz w:val="24"/>
                <w:szCs w:val="24"/>
              </w:rPr>
            </w:pPr>
          </w:p>
          <w:p w:rsidR="009C6BBE" w:rsidRPr="009C6BBE" w:rsidRDefault="00DD4CD9" w:rsidP="00DD4CD9">
            <w:pPr>
              <w:autoSpaceDE w:val="0"/>
              <w:autoSpaceDN w:val="0"/>
              <w:adjustRightInd w:val="0"/>
              <w:jc w:val="center"/>
              <w:outlineLvl w:val="0"/>
              <w:rPr>
                <w:sz w:val="24"/>
                <w:szCs w:val="24"/>
              </w:rPr>
            </w:pPr>
            <w:r>
              <w:rPr>
                <w:sz w:val="24"/>
                <w:szCs w:val="24"/>
              </w:rPr>
              <w:t>50</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b/>
                <w:sz w:val="24"/>
                <w:szCs w:val="24"/>
              </w:rPr>
              <w:t>21. Рынок реализации сельскохозяйственной продукции</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21.1.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реализации сельскохозяйственной продукции</w:t>
            </w:r>
          </w:p>
          <w:p w:rsidR="009C6BBE" w:rsidRPr="009C6BBE" w:rsidRDefault="009C6BBE" w:rsidP="00AB20AF">
            <w:pPr>
              <w:autoSpaceDE w:val="0"/>
              <w:autoSpaceDN w:val="0"/>
              <w:adjustRightInd w:val="0"/>
              <w:jc w:val="both"/>
              <w:outlineLvl w:val="0"/>
              <w:rPr>
                <w:sz w:val="24"/>
                <w:szCs w:val="24"/>
              </w:rPr>
            </w:pP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071681" w:rsidRDefault="00071681" w:rsidP="00071681">
            <w:pPr>
              <w:autoSpaceDE w:val="0"/>
              <w:autoSpaceDN w:val="0"/>
              <w:adjustRightInd w:val="0"/>
              <w:jc w:val="center"/>
              <w:outlineLvl w:val="0"/>
              <w:rPr>
                <w:sz w:val="24"/>
                <w:szCs w:val="24"/>
              </w:rPr>
            </w:pPr>
          </w:p>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21.2.</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сельскохозяйственных потребительских кооперативов в общем объеме реализации сельскохозяйственной продукции</w:t>
            </w:r>
          </w:p>
          <w:p w:rsidR="009C6BBE" w:rsidRPr="009C6BBE" w:rsidRDefault="009C6BBE" w:rsidP="00AB20AF">
            <w:pPr>
              <w:autoSpaceDE w:val="0"/>
              <w:autoSpaceDN w:val="0"/>
              <w:adjustRightInd w:val="0"/>
              <w:jc w:val="both"/>
              <w:outlineLvl w:val="0"/>
              <w:rPr>
                <w:sz w:val="24"/>
                <w:szCs w:val="24"/>
              </w:rPr>
            </w:pP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5</w:t>
            </w:r>
          </w:p>
        </w:tc>
        <w:tc>
          <w:tcPr>
            <w:tcW w:w="2549" w:type="dxa"/>
            <w:tcBorders>
              <w:top w:val="single" w:sz="4" w:space="0" w:color="auto"/>
              <w:left w:val="single" w:sz="4" w:space="0" w:color="auto"/>
              <w:bottom w:val="single" w:sz="4" w:space="0" w:color="auto"/>
              <w:right w:val="single" w:sz="4" w:space="0" w:color="auto"/>
            </w:tcBorders>
          </w:tcPr>
          <w:p w:rsidR="009C6BBE" w:rsidRPr="009C6BBE" w:rsidRDefault="00DD4CD9" w:rsidP="00DD4CD9">
            <w:pPr>
              <w:autoSpaceDE w:val="0"/>
              <w:autoSpaceDN w:val="0"/>
              <w:adjustRightInd w:val="0"/>
              <w:jc w:val="center"/>
              <w:outlineLvl w:val="0"/>
              <w:rPr>
                <w:sz w:val="24"/>
                <w:szCs w:val="24"/>
              </w:rPr>
            </w:pPr>
            <w:r>
              <w:rPr>
                <w:sz w:val="24"/>
                <w:szCs w:val="24"/>
              </w:rPr>
              <w:t>5</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21.3</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единиц</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7</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11</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16</w:t>
            </w:r>
          </w:p>
        </w:tc>
        <w:tc>
          <w:tcPr>
            <w:tcW w:w="2549" w:type="dxa"/>
            <w:tcBorders>
              <w:top w:val="single" w:sz="4" w:space="0" w:color="auto"/>
              <w:left w:val="single" w:sz="4" w:space="0" w:color="auto"/>
              <w:bottom w:val="single" w:sz="4" w:space="0" w:color="auto"/>
              <w:right w:val="single" w:sz="4" w:space="0" w:color="auto"/>
            </w:tcBorders>
          </w:tcPr>
          <w:p w:rsidR="009C6BBE" w:rsidRPr="009C6BBE" w:rsidRDefault="004878C2" w:rsidP="00DD4CD9">
            <w:pPr>
              <w:autoSpaceDE w:val="0"/>
              <w:autoSpaceDN w:val="0"/>
              <w:adjustRightInd w:val="0"/>
              <w:jc w:val="center"/>
              <w:outlineLvl w:val="0"/>
              <w:rPr>
                <w:sz w:val="24"/>
                <w:szCs w:val="24"/>
              </w:rPr>
            </w:pPr>
            <w:r>
              <w:rPr>
                <w:sz w:val="24"/>
                <w:szCs w:val="24"/>
              </w:rPr>
              <w:t>10</w:t>
            </w:r>
            <w:bookmarkStart w:id="6" w:name="_GoBack"/>
            <w:bookmarkEnd w:id="6"/>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52496B">
            <w:pPr>
              <w:autoSpaceDE w:val="0"/>
              <w:autoSpaceDN w:val="0"/>
              <w:adjustRightInd w:val="0"/>
              <w:outlineLvl w:val="0"/>
              <w:rPr>
                <w:sz w:val="24"/>
                <w:szCs w:val="24"/>
              </w:rPr>
            </w:pPr>
            <w:r w:rsidRPr="009C6BBE">
              <w:rPr>
                <w:b/>
                <w:sz w:val="24"/>
                <w:szCs w:val="24"/>
              </w:rPr>
              <w:t xml:space="preserve">                                                                              22. Рынок реализации продукции животноводства</w:t>
            </w:r>
            <w:r w:rsidRPr="009C6BBE">
              <w:rPr>
                <w:sz w:val="24"/>
                <w:szCs w:val="24"/>
              </w:rPr>
              <w:t xml:space="preserve"> </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22.1.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реализации продукции животноводства</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23. Рынок выездной розничной торговли</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23.1.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Доля организаций частной формы собственности, принявших участие в </w:t>
            </w:r>
            <w:proofErr w:type="spellStart"/>
            <w:r w:rsidRPr="009C6BBE">
              <w:rPr>
                <w:sz w:val="24"/>
                <w:szCs w:val="24"/>
              </w:rPr>
              <w:t>ярмарочно</w:t>
            </w:r>
            <w:proofErr w:type="spellEnd"/>
            <w:r w:rsidRPr="009C6BBE">
              <w:rPr>
                <w:sz w:val="24"/>
                <w:szCs w:val="24"/>
              </w:rPr>
              <w:t>-выставочных мероприятиях, выездной торговле</w:t>
            </w:r>
          </w:p>
          <w:p w:rsidR="009C6BBE" w:rsidRPr="009C6BBE" w:rsidRDefault="009C6BBE" w:rsidP="00AB20AF">
            <w:pPr>
              <w:autoSpaceDE w:val="0"/>
              <w:autoSpaceDN w:val="0"/>
              <w:adjustRightInd w:val="0"/>
              <w:jc w:val="both"/>
              <w:outlineLvl w:val="0"/>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681" w:rsidRDefault="00071681" w:rsidP="00071681">
            <w:pPr>
              <w:autoSpaceDE w:val="0"/>
              <w:autoSpaceDN w:val="0"/>
              <w:adjustRightInd w:val="0"/>
              <w:jc w:val="center"/>
              <w:outlineLvl w:val="0"/>
              <w:rPr>
                <w:sz w:val="24"/>
                <w:szCs w:val="24"/>
              </w:rPr>
            </w:pPr>
          </w:p>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24. Рынок</w:t>
            </w:r>
            <w:r w:rsidRPr="009C6BBE">
              <w:rPr>
                <w:b/>
                <w:bCs/>
                <w:sz w:val="24"/>
                <w:szCs w:val="24"/>
              </w:rPr>
              <w:t xml:space="preserve"> забора и очистки воды для питьевых нужд</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24.1.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забора и очистки воды для питьевых нужд</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t xml:space="preserve">25. </w:t>
            </w:r>
            <w:r w:rsidRPr="009C6BBE">
              <w:rPr>
                <w:b/>
                <w:bCs/>
                <w:sz w:val="24"/>
                <w:szCs w:val="24"/>
              </w:rPr>
              <w:t>Рынок обработки древесины и производства изделий из дерева</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25.1.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обработки древесины и производства изделий из дерева</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70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70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DD4CD9" w:rsidP="00DD4CD9">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t>26. Рынок оказания услуг по перевозке пассажиров и багажа легковым такси</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26.1.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оказания услуг по перевозке пассажиров и багажа легковым такси</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p w:rsidR="009C6BBE" w:rsidRPr="009C6BBE" w:rsidRDefault="009C6BBE" w:rsidP="009C6BBE">
            <w:pPr>
              <w:autoSpaceDE w:val="0"/>
              <w:autoSpaceDN w:val="0"/>
              <w:adjustRightInd w:val="0"/>
              <w:jc w:val="center"/>
              <w:outlineLvl w:val="0"/>
              <w:rPr>
                <w:sz w:val="24"/>
                <w:szCs w:val="24"/>
              </w:rPr>
            </w:pP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p w:rsidR="009C6BBE" w:rsidRPr="009C6BBE" w:rsidRDefault="009C6BBE" w:rsidP="009C6BBE">
            <w:pPr>
              <w:autoSpaceDE w:val="0"/>
              <w:autoSpaceDN w:val="0"/>
              <w:adjustRightInd w:val="0"/>
              <w:jc w:val="center"/>
              <w:outlineLvl w:val="0"/>
              <w:rPr>
                <w:sz w:val="24"/>
                <w:szCs w:val="24"/>
              </w:rPr>
            </w:pP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p w:rsidR="009C6BBE" w:rsidRPr="009C6BBE" w:rsidRDefault="009C6BBE" w:rsidP="009C6BBE">
            <w:pPr>
              <w:autoSpaceDE w:val="0"/>
              <w:autoSpaceDN w:val="0"/>
              <w:adjustRightInd w:val="0"/>
              <w:jc w:val="center"/>
              <w:outlineLvl w:val="0"/>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p w:rsidR="009C6BBE" w:rsidRPr="009C6BBE" w:rsidRDefault="009C6BBE" w:rsidP="009C6BBE">
            <w:pPr>
              <w:autoSpaceDE w:val="0"/>
              <w:autoSpaceDN w:val="0"/>
              <w:adjustRightInd w:val="0"/>
              <w:jc w:val="center"/>
              <w:outlineLvl w:val="0"/>
              <w:rPr>
                <w:sz w:val="24"/>
                <w:szCs w:val="24"/>
              </w:rPr>
            </w:pP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p w:rsidR="009C6BBE" w:rsidRPr="009C6BBE" w:rsidRDefault="009C6BBE" w:rsidP="00AB20AF">
            <w:pPr>
              <w:autoSpaceDE w:val="0"/>
              <w:autoSpaceDN w:val="0"/>
              <w:adjustRightInd w:val="0"/>
              <w:jc w:val="both"/>
              <w:outlineLvl w:val="0"/>
              <w:rPr>
                <w:sz w:val="24"/>
                <w:szCs w:val="24"/>
              </w:rPr>
            </w:pP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27. Рынок добычи общераспространенных полезных ископаемых на участках недр местного значения</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27.1.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Доля организаций частной формы собственности в сфере добычи фонда недр общераспространенных полезных ископаемых на территории Нижневартовского района </w:t>
            </w:r>
          </w:p>
          <w:p w:rsidR="009C6BBE" w:rsidRPr="009C6BBE" w:rsidRDefault="009C6BBE" w:rsidP="00AB20AF">
            <w:pPr>
              <w:autoSpaceDE w:val="0"/>
              <w:autoSpaceDN w:val="0"/>
              <w:adjustRightInd w:val="0"/>
              <w:jc w:val="both"/>
              <w:outlineLvl w:val="0"/>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28. Рынок оказания услуг по перевозке пассажиров автомобильным транспортом по муниципальным маршрутам регулярных перевозок (городской транспорт), между поселениями района, за исключением городского наземного электрического транспорта </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28.1.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(расчет по количеству перевезенных пассажиров)</w:t>
            </w:r>
          </w:p>
          <w:p w:rsidR="009C6BBE" w:rsidRPr="009C6BBE" w:rsidRDefault="009C6BBE" w:rsidP="00AB20AF">
            <w:pPr>
              <w:autoSpaceDE w:val="0"/>
              <w:autoSpaceDN w:val="0"/>
              <w:adjustRightInd w:val="0"/>
              <w:jc w:val="both"/>
              <w:outlineLvl w:val="0"/>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AB20AF" w:rsidRDefault="00AB20AF" w:rsidP="009C6BBE">
            <w:pPr>
              <w:autoSpaceDE w:val="0"/>
              <w:autoSpaceDN w:val="0"/>
              <w:adjustRightInd w:val="0"/>
              <w:jc w:val="center"/>
              <w:outlineLvl w:val="0"/>
              <w:rPr>
                <w:sz w:val="24"/>
                <w:szCs w:val="24"/>
              </w:rPr>
            </w:pPr>
            <w:r w:rsidRPr="00AB20AF">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AB20AF" w:rsidRDefault="00AB20AF" w:rsidP="009C6BBE">
            <w:pPr>
              <w:autoSpaceDE w:val="0"/>
              <w:autoSpaceDN w:val="0"/>
              <w:adjustRightInd w:val="0"/>
              <w:jc w:val="center"/>
              <w:outlineLvl w:val="0"/>
              <w:rPr>
                <w:sz w:val="24"/>
                <w:szCs w:val="24"/>
              </w:rPr>
            </w:pPr>
            <w:r w:rsidRPr="00AB20AF">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9C6BBE">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28.2.</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(расчет по объему пробега транспортных средств)</w:t>
            </w:r>
          </w:p>
          <w:p w:rsidR="009C6BBE" w:rsidRPr="009C6BBE" w:rsidRDefault="009C6BBE" w:rsidP="00AB20AF">
            <w:pPr>
              <w:autoSpaceDE w:val="0"/>
              <w:autoSpaceDN w:val="0"/>
              <w:adjustRightInd w:val="0"/>
              <w:jc w:val="both"/>
              <w:outlineLvl w:val="0"/>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29. Рынок вылова водных биоресурсов</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29.1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вылова водных биоресурсов</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30. Рынок бытовых услуг и легкой промышленности</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легкой промышленности</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31. Рынок купли-продажи электроэнергии (мощности) на розничном рынке электрической энергии (мощности)</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31.1.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p w:rsidR="009C6BBE" w:rsidRPr="009C6BBE" w:rsidRDefault="009C6BBE" w:rsidP="00071681">
            <w:pPr>
              <w:autoSpaceDE w:val="0"/>
              <w:autoSpaceDN w:val="0"/>
              <w:adjustRightInd w:val="0"/>
              <w:jc w:val="center"/>
              <w:outlineLvl w:val="0"/>
              <w:rPr>
                <w:sz w:val="24"/>
                <w:szCs w:val="24"/>
              </w:rPr>
            </w:pP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32. Рынок услуг в сфере культуры</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32.1.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культуры</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r w:rsidR="00E738FE">
              <w:rPr>
                <w:sz w:val="24"/>
                <w:szCs w:val="24"/>
              </w:rPr>
              <w:t>5</w:t>
            </w:r>
            <w:r w:rsidRPr="009C6BBE">
              <w:rPr>
                <w:sz w:val="24"/>
                <w:szCs w:val="24"/>
              </w:rPr>
              <w:t>,5</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r w:rsidR="00E738FE">
              <w:rPr>
                <w:sz w:val="24"/>
                <w:szCs w:val="24"/>
              </w:rPr>
              <w:t>5</w:t>
            </w:r>
            <w:r w:rsidRPr="009C6BBE">
              <w:rPr>
                <w:sz w:val="24"/>
                <w:szCs w:val="24"/>
              </w:rPr>
              <w:t>,5</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r w:rsidR="00E738FE">
              <w:rPr>
                <w:sz w:val="24"/>
                <w:szCs w:val="24"/>
              </w:rPr>
              <w:t>5</w:t>
            </w:r>
            <w:r w:rsidRPr="009C6BBE">
              <w:rPr>
                <w:sz w:val="24"/>
                <w:szCs w:val="24"/>
              </w:rPr>
              <w:t>,5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r w:rsidR="00E738FE">
              <w:rPr>
                <w:sz w:val="24"/>
                <w:szCs w:val="24"/>
              </w:rPr>
              <w:t>5</w:t>
            </w:r>
            <w:r w:rsidRPr="009C6BBE">
              <w:rPr>
                <w:sz w:val="24"/>
                <w:szCs w:val="24"/>
              </w:rPr>
              <w:t>,5</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E81D29" w:rsidP="00DD4CD9">
            <w:pPr>
              <w:autoSpaceDE w:val="0"/>
              <w:autoSpaceDN w:val="0"/>
              <w:adjustRightInd w:val="0"/>
              <w:jc w:val="center"/>
              <w:outlineLvl w:val="0"/>
              <w:rPr>
                <w:sz w:val="24"/>
                <w:szCs w:val="24"/>
              </w:rPr>
            </w:pPr>
            <w:r>
              <w:rPr>
                <w:sz w:val="24"/>
                <w:szCs w:val="24"/>
              </w:rPr>
              <w:t>62</w:t>
            </w:r>
          </w:p>
          <w:p w:rsidR="009C6BBE" w:rsidRPr="009C6BBE" w:rsidRDefault="009C6BBE" w:rsidP="00DD4CD9">
            <w:pPr>
              <w:autoSpaceDE w:val="0"/>
              <w:autoSpaceDN w:val="0"/>
              <w:adjustRightInd w:val="0"/>
              <w:jc w:val="center"/>
              <w:outlineLvl w:val="0"/>
              <w:rPr>
                <w:sz w:val="24"/>
                <w:szCs w:val="24"/>
              </w:rPr>
            </w:pP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32.2.</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Увеличение числа посещений организаций культуры</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единиц</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633</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689</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800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1020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436DA3" w:rsidRDefault="00E81D29" w:rsidP="00D53AEB">
            <w:pPr>
              <w:autoSpaceDE w:val="0"/>
              <w:autoSpaceDN w:val="0"/>
              <w:adjustRightInd w:val="0"/>
              <w:jc w:val="center"/>
              <w:outlineLvl w:val="0"/>
              <w:rPr>
                <w:sz w:val="24"/>
                <w:szCs w:val="24"/>
                <w:lang w:val="en-US"/>
              </w:rPr>
            </w:pPr>
            <w:r>
              <w:rPr>
                <w:sz w:val="24"/>
                <w:szCs w:val="24"/>
              </w:rPr>
              <w:t>918,0</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33. Рынок туристических услуг</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33.1.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Объем платных туристских услуг, оказанных населению </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тыс. руб.</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3</w:t>
            </w:r>
            <w:r w:rsidR="009C6BBE" w:rsidRPr="009C6BBE">
              <w:rPr>
                <w:sz w:val="24"/>
                <w:szCs w:val="24"/>
              </w:rPr>
              <w:t> 412,0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4</w:t>
            </w:r>
            <w:r w:rsidR="0052496B">
              <w:rPr>
                <w:sz w:val="24"/>
                <w:szCs w:val="24"/>
              </w:rPr>
              <w:t xml:space="preserve"> </w:t>
            </w:r>
            <w:r w:rsidR="009C6BBE" w:rsidRPr="009C6BBE">
              <w:rPr>
                <w:sz w:val="24"/>
                <w:szCs w:val="24"/>
              </w:rPr>
              <w:t>137,0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5</w:t>
            </w:r>
            <w:r w:rsidR="0052496B">
              <w:rPr>
                <w:sz w:val="24"/>
                <w:szCs w:val="24"/>
              </w:rPr>
              <w:t xml:space="preserve"> </w:t>
            </w:r>
            <w:r w:rsidR="009C6BBE" w:rsidRPr="009C6BBE">
              <w:rPr>
                <w:sz w:val="24"/>
                <w:szCs w:val="24"/>
              </w:rPr>
              <w:t>550,0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6</w:t>
            </w:r>
            <w:r w:rsidR="0052496B">
              <w:rPr>
                <w:sz w:val="24"/>
                <w:szCs w:val="24"/>
              </w:rPr>
              <w:t xml:space="preserve"> </w:t>
            </w:r>
            <w:r>
              <w:rPr>
                <w:sz w:val="24"/>
                <w:szCs w:val="24"/>
              </w:rPr>
              <w:t>500,0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E81D29" w:rsidP="00FD67AD">
            <w:pPr>
              <w:autoSpaceDE w:val="0"/>
              <w:autoSpaceDN w:val="0"/>
              <w:adjustRightInd w:val="0"/>
              <w:jc w:val="center"/>
              <w:outlineLvl w:val="0"/>
              <w:rPr>
                <w:sz w:val="24"/>
                <w:szCs w:val="24"/>
              </w:rPr>
            </w:pPr>
            <w:r w:rsidRPr="00E81D29">
              <w:rPr>
                <w:sz w:val="24"/>
                <w:szCs w:val="24"/>
              </w:rPr>
              <w:t>6510, 0</w:t>
            </w:r>
          </w:p>
        </w:tc>
      </w:tr>
      <w:tr w:rsidR="00E738F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38FE" w:rsidRPr="009C6BBE" w:rsidRDefault="00E738FE" w:rsidP="009C6BBE">
            <w:pPr>
              <w:autoSpaceDE w:val="0"/>
              <w:autoSpaceDN w:val="0"/>
              <w:adjustRightInd w:val="0"/>
              <w:jc w:val="center"/>
              <w:outlineLvl w:val="0"/>
              <w:rPr>
                <w:sz w:val="24"/>
                <w:szCs w:val="24"/>
              </w:rPr>
            </w:pPr>
            <w:r>
              <w:rPr>
                <w:sz w:val="24"/>
                <w:szCs w:val="24"/>
              </w:rPr>
              <w:t>33.2.</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Pr="009C6BBE" w:rsidRDefault="00E738FE" w:rsidP="00AB20AF">
            <w:pPr>
              <w:autoSpaceDE w:val="0"/>
              <w:autoSpaceDN w:val="0"/>
              <w:adjustRightInd w:val="0"/>
              <w:jc w:val="both"/>
              <w:outlineLvl w:val="0"/>
              <w:rPr>
                <w:sz w:val="24"/>
                <w:szCs w:val="24"/>
              </w:rPr>
            </w:pPr>
            <w:r>
              <w:rPr>
                <w:sz w:val="24"/>
                <w:szCs w:val="24"/>
              </w:rPr>
              <w:t>Доля организаций частной формы собственности в сфере туристических услуг</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Pr="009C6BBE" w:rsidRDefault="00E738FE" w:rsidP="009C6BBE">
            <w:pPr>
              <w:autoSpaceDE w:val="0"/>
              <w:autoSpaceDN w:val="0"/>
              <w:adjustRightInd w:val="0"/>
              <w:jc w:val="center"/>
              <w:outlineLvl w:val="0"/>
              <w:rPr>
                <w:sz w:val="24"/>
                <w:szCs w:val="24"/>
              </w:rPr>
            </w:pPr>
            <w:r>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Default="00E738FE" w:rsidP="009C6BBE">
            <w:pPr>
              <w:autoSpaceDE w:val="0"/>
              <w:autoSpaceDN w:val="0"/>
              <w:adjustRightInd w:val="0"/>
              <w:jc w:val="center"/>
              <w:outlineLvl w:val="0"/>
              <w:rPr>
                <w:sz w:val="24"/>
                <w:szCs w:val="24"/>
              </w:rPr>
            </w:pPr>
            <w:r>
              <w:rPr>
                <w:sz w:val="24"/>
                <w:szCs w:val="24"/>
              </w:rPr>
              <w:t>66</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Default="00E738FE" w:rsidP="009C6BBE">
            <w:pPr>
              <w:autoSpaceDE w:val="0"/>
              <w:autoSpaceDN w:val="0"/>
              <w:adjustRightInd w:val="0"/>
              <w:jc w:val="center"/>
              <w:outlineLvl w:val="0"/>
              <w:rPr>
                <w:sz w:val="24"/>
                <w:szCs w:val="24"/>
              </w:rPr>
            </w:pPr>
            <w:r>
              <w:rPr>
                <w:sz w:val="24"/>
                <w:szCs w:val="24"/>
              </w:rPr>
              <w:t>66</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Default="00E738FE" w:rsidP="009C6BBE">
            <w:pPr>
              <w:autoSpaceDE w:val="0"/>
              <w:autoSpaceDN w:val="0"/>
              <w:adjustRightInd w:val="0"/>
              <w:jc w:val="center"/>
              <w:outlineLvl w:val="0"/>
              <w:rPr>
                <w:sz w:val="24"/>
                <w:szCs w:val="24"/>
              </w:rPr>
            </w:pPr>
            <w:r>
              <w:rPr>
                <w:sz w:val="24"/>
                <w:szCs w:val="24"/>
              </w:rPr>
              <w:t>75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Default="00E738FE" w:rsidP="009C6BBE">
            <w:pPr>
              <w:autoSpaceDE w:val="0"/>
              <w:autoSpaceDN w:val="0"/>
              <w:adjustRightInd w:val="0"/>
              <w:jc w:val="center"/>
              <w:outlineLvl w:val="0"/>
              <w:rPr>
                <w:sz w:val="24"/>
                <w:szCs w:val="24"/>
              </w:rPr>
            </w:pPr>
            <w:r>
              <w:rPr>
                <w:sz w:val="24"/>
                <w:szCs w:val="24"/>
              </w:rPr>
              <w:t>75</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Pr="00E738FE" w:rsidRDefault="00FD67AD" w:rsidP="00DD4CD9">
            <w:pPr>
              <w:jc w:val="center"/>
              <w:rPr>
                <w:sz w:val="24"/>
                <w:szCs w:val="24"/>
              </w:rPr>
            </w:pPr>
            <w:r>
              <w:rPr>
                <w:sz w:val="24"/>
                <w:szCs w:val="24"/>
              </w:rPr>
              <w:t>75</w:t>
            </w:r>
          </w:p>
          <w:p w:rsidR="00E738FE" w:rsidRPr="009C6BBE" w:rsidRDefault="00E738FE" w:rsidP="00DD4CD9">
            <w:pPr>
              <w:autoSpaceDE w:val="0"/>
              <w:autoSpaceDN w:val="0"/>
              <w:adjustRightInd w:val="0"/>
              <w:jc w:val="center"/>
              <w:outlineLvl w:val="0"/>
              <w:rPr>
                <w:sz w:val="24"/>
                <w:szCs w:val="24"/>
              </w:rPr>
            </w:pP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33.</w:t>
            </w:r>
            <w:r w:rsidR="00E738FE">
              <w:rPr>
                <w:sz w:val="24"/>
                <w:szCs w:val="24"/>
              </w:rPr>
              <w:t>3</w:t>
            </w:r>
            <w:r w:rsidRPr="009C6BBE">
              <w:rPr>
                <w:sz w:val="24"/>
                <w:szCs w:val="24"/>
              </w:rPr>
              <w:t>.</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Численность размещенных в коллективных средствах размещения</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тыс. чел.</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w:t>
            </w:r>
            <w:r w:rsidR="009C6BBE" w:rsidRPr="009C6BBE">
              <w:rPr>
                <w:sz w:val="24"/>
                <w:szCs w:val="24"/>
              </w:rPr>
              <w:t>,5</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1,6</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1,8</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2,0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E81D29" w:rsidP="00DD4CD9">
            <w:pPr>
              <w:autoSpaceDE w:val="0"/>
              <w:autoSpaceDN w:val="0"/>
              <w:adjustRightInd w:val="0"/>
              <w:jc w:val="center"/>
              <w:outlineLvl w:val="0"/>
              <w:rPr>
                <w:sz w:val="24"/>
                <w:szCs w:val="24"/>
              </w:rPr>
            </w:pPr>
            <w:r>
              <w:rPr>
                <w:sz w:val="24"/>
                <w:szCs w:val="24"/>
              </w:rPr>
              <w:t>2,05</w:t>
            </w:r>
          </w:p>
          <w:p w:rsidR="009C6BBE" w:rsidRPr="009C6BBE" w:rsidRDefault="009C6BBE" w:rsidP="00AB20AF">
            <w:pPr>
              <w:autoSpaceDE w:val="0"/>
              <w:autoSpaceDN w:val="0"/>
              <w:adjustRightInd w:val="0"/>
              <w:jc w:val="both"/>
              <w:outlineLvl w:val="0"/>
              <w:rPr>
                <w:sz w:val="24"/>
                <w:szCs w:val="24"/>
              </w:rPr>
            </w:pP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34. Рынок сбора и заготовки пищевых лесных ресурсов</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34.1.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сбора и заготовки пищевых лесных ресурсов</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35. Рынок услуг розничной торговли лекарственными препаратами, медицинскими изделиями и сопутствующими товарами</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35.1.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Доля организаций частной формы собственности в сфере услуг розничной торговли лекарственными препаратами, </w:t>
            </w:r>
            <w:r w:rsidRPr="009C6BBE">
              <w:rPr>
                <w:sz w:val="24"/>
                <w:szCs w:val="24"/>
              </w:rPr>
              <w:lastRenderedPageBreak/>
              <w:t>медицинскими изделиями и сопутствующими товарами (расчет по количеству действующих точек продаж аптечных организаций)</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p w:rsidR="009C6BBE" w:rsidRPr="009C6BBE" w:rsidRDefault="009C6BBE" w:rsidP="00071681">
            <w:pPr>
              <w:autoSpaceDE w:val="0"/>
              <w:autoSpaceDN w:val="0"/>
              <w:adjustRightInd w:val="0"/>
              <w:jc w:val="center"/>
              <w:outlineLvl w:val="0"/>
              <w:rPr>
                <w:sz w:val="24"/>
                <w:szCs w:val="24"/>
              </w:rPr>
            </w:pPr>
          </w:p>
        </w:tc>
      </w:tr>
      <w:tr w:rsidR="009C6BBE" w:rsidRPr="009C6BBE" w:rsidTr="009C6BBE">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36. Рынок аквакультуры</w:t>
            </w:r>
          </w:p>
        </w:tc>
      </w:tr>
      <w:tr w:rsidR="009C6BBE" w:rsidRPr="009C6BBE" w:rsidTr="009C6BBE">
        <w:tblPrEx>
          <w:jc w:val="right"/>
          <w:tblInd w:w="0" w:type="dxa"/>
        </w:tblPrEx>
        <w:trPr>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36.1.</w:t>
            </w:r>
          </w:p>
        </w:tc>
        <w:tc>
          <w:tcPr>
            <w:tcW w:w="3398" w:type="dxa"/>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Доля организаций частной формы собственности на рынке товарной аквакультуры </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lang w:val="en-US"/>
              </w:rPr>
              <w:t>X</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3D0114"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b/>
                <w:sz w:val="24"/>
                <w:szCs w:val="24"/>
              </w:rPr>
              <w:t>37. Рынок производства косметической продукции</w:t>
            </w:r>
          </w:p>
        </w:tc>
      </w:tr>
      <w:tr w:rsidR="009C6BBE" w:rsidRPr="009C6BBE" w:rsidTr="009C6BBE">
        <w:tblPrEx>
          <w:jc w:val="right"/>
          <w:tblInd w:w="0" w:type="dxa"/>
        </w:tblPrEx>
        <w:trPr>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37.1.</w:t>
            </w:r>
          </w:p>
        </w:tc>
        <w:tc>
          <w:tcPr>
            <w:tcW w:w="3398" w:type="dxa"/>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производства косметической продукции</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3D0114"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b/>
                <w:sz w:val="24"/>
                <w:szCs w:val="24"/>
              </w:rPr>
              <w:t>38. Рынок ремонта компьютерной техники, предметов личного потребления и бытового назначения</w:t>
            </w:r>
          </w:p>
        </w:tc>
      </w:tr>
      <w:tr w:rsidR="009C6BBE" w:rsidRPr="009C6BBE" w:rsidTr="009C6BBE">
        <w:tblPrEx>
          <w:jc w:val="right"/>
          <w:tblInd w:w="0" w:type="dxa"/>
        </w:tblPrEx>
        <w:trPr>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 38.1.</w:t>
            </w:r>
          </w:p>
        </w:tc>
        <w:tc>
          <w:tcPr>
            <w:tcW w:w="3398" w:type="dxa"/>
            <w:tcBorders>
              <w:top w:val="single" w:sz="4" w:space="0" w:color="auto"/>
              <w:left w:val="single" w:sz="4" w:space="0" w:color="auto"/>
              <w:bottom w:val="single" w:sz="4" w:space="0" w:color="auto"/>
              <w:right w:val="single" w:sz="4" w:space="0" w:color="auto"/>
            </w:tcBorders>
          </w:tcPr>
          <w:p w:rsidR="009C6BBE" w:rsidRPr="009C6BBE" w:rsidRDefault="009C6BBE" w:rsidP="0052496B">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производства косметической продукции.</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3D0114"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39. Рынок услуг общественного питания</w:t>
            </w:r>
          </w:p>
          <w:p w:rsidR="009C6BBE" w:rsidRPr="009C6BBE" w:rsidRDefault="009C6BBE" w:rsidP="009C6BBE">
            <w:pPr>
              <w:autoSpaceDE w:val="0"/>
              <w:autoSpaceDN w:val="0"/>
              <w:adjustRightInd w:val="0"/>
              <w:jc w:val="center"/>
              <w:outlineLvl w:val="0"/>
              <w:rPr>
                <w:sz w:val="24"/>
                <w:szCs w:val="24"/>
              </w:rPr>
            </w:pP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39.1.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52496B">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общественного питания</w:t>
            </w:r>
          </w:p>
        </w:tc>
        <w:tc>
          <w:tcPr>
            <w:tcW w:w="28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3D0114"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1461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b/>
                <w:sz w:val="24"/>
                <w:szCs w:val="24"/>
              </w:rPr>
            </w:pPr>
            <w:r w:rsidRPr="009C6BBE">
              <w:rPr>
                <w:b/>
                <w:sz w:val="24"/>
                <w:szCs w:val="24"/>
              </w:rPr>
              <w:t>40. Рынок племенного животноводства</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40.1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52496B">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племенного животноводства</w:t>
            </w:r>
          </w:p>
        </w:tc>
        <w:tc>
          <w:tcPr>
            <w:tcW w:w="28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1461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41. Рынок медицинских услуг</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41.1.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52496B">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медицинских услуг</w:t>
            </w:r>
          </w:p>
        </w:tc>
        <w:tc>
          <w:tcPr>
            <w:tcW w:w="28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55</w:t>
            </w:r>
          </w:p>
        </w:tc>
        <w:tc>
          <w:tcPr>
            <w:tcW w:w="25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50</w:t>
            </w:r>
          </w:p>
        </w:tc>
      </w:tr>
    </w:tbl>
    <w:p w:rsidR="009C6BBE" w:rsidRPr="009C6BBE" w:rsidRDefault="009C6BBE" w:rsidP="009C6BBE">
      <w:pPr>
        <w:autoSpaceDE w:val="0"/>
        <w:autoSpaceDN w:val="0"/>
        <w:adjustRightInd w:val="0"/>
        <w:jc w:val="center"/>
        <w:outlineLvl w:val="0"/>
        <w:rPr>
          <w:b/>
          <w:sz w:val="24"/>
          <w:szCs w:val="24"/>
        </w:rPr>
      </w:pPr>
    </w:p>
    <w:p w:rsidR="00B47367" w:rsidRPr="007B698A" w:rsidRDefault="00B47367" w:rsidP="00F2433E">
      <w:pPr>
        <w:autoSpaceDE w:val="0"/>
        <w:autoSpaceDN w:val="0"/>
        <w:adjustRightInd w:val="0"/>
        <w:jc w:val="both"/>
        <w:outlineLvl w:val="0"/>
        <w:rPr>
          <w:sz w:val="24"/>
          <w:szCs w:val="24"/>
        </w:rPr>
      </w:pPr>
    </w:p>
    <w:sectPr w:rsidR="00B47367" w:rsidRPr="007B698A" w:rsidSect="00B47367">
      <w:headerReference w:type="default" r:id="rId15"/>
      <w:pgSz w:w="16840" w:h="11907" w:orient="landscape" w:code="9"/>
      <w:pgMar w:top="1134" w:right="567" w:bottom="1134" w:left="1701" w:header="720" w:footer="72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58A" w:rsidRDefault="007D558A">
      <w:r>
        <w:separator/>
      </w:r>
    </w:p>
  </w:endnote>
  <w:endnote w:type="continuationSeparator" w:id="0">
    <w:p w:rsidR="007D558A" w:rsidRDefault="007D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58A" w:rsidRDefault="007D558A">
      <w:r>
        <w:separator/>
      </w:r>
    </w:p>
  </w:footnote>
  <w:footnote w:type="continuationSeparator" w:id="0">
    <w:p w:rsidR="007D558A" w:rsidRDefault="007D5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266660"/>
      <w:docPartObj>
        <w:docPartGallery w:val="Page Numbers (Top of Page)"/>
        <w:docPartUnique/>
      </w:docPartObj>
    </w:sdtPr>
    <w:sdtContent>
      <w:p w:rsidR="003103AC" w:rsidRDefault="003103AC" w:rsidP="00DF0D4A">
        <w:pPr>
          <w:pStyle w:val="a4"/>
          <w:jc w:val="center"/>
        </w:pPr>
        <w:r>
          <w:fldChar w:fldCharType="begin"/>
        </w:r>
        <w:r>
          <w:instrText>PAGE   \* MERGEFORMAT</w:instrText>
        </w:r>
        <w:r>
          <w:fldChar w:fldCharType="separate"/>
        </w:r>
        <w:r w:rsidR="004878C2">
          <w:rPr>
            <w:noProof/>
          </w:rPr>
          <w:t>102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4E33D4"/>
    <w:lvl w:ilvl="0">
      <w:start w:val="1"/>
      <w:numFmt w:val="bullet"/>
      <w:lvlText w:val=""/>
      <w:lvlJc w:val="left"/>
      <w:pPr>
        <w:tabs>
          <w:tab w:val="num" w:pos="1134"/>
        </w:tabs>
        <w:ind w:left="1134" w:firstLine="0"/>
      </w:pPr>
      <w:rPr>
        <w:rFonts w:ascii="Symbol" w:hAnsi="Symbol" w:hint="default"/>
      </w:rPr>
    </w:lvl>
    <w:lvl w:ilvl="1">
      <w:start w:val="1"/>
      <w:numFmt w:val="bullet"/>
      <w:lvlText w:val=""/>
      <w:lvlJc w:val="left"/>
      <w:pPr>
        <w:tabs>
          <w:tab w:val="num" w:pos="1854"/>
        </w:tabs>
        <w:ind w:left="2214" w:hanging="360"/>
      </w:pPr>
      <w:rPr>
        <w:rFonts w:ascii="Symbol" w:hAnsi="Symbol" w:hint="default"/>
      </w:rPr>
    </w:lvl>
    <w:lvl w:ilvl="2">
      <w:start w:val="1"/>
      <w:numFmt w:val="bullet"/>
      <w:lvlText w:val="o"/>
      <w:lvlJc w:val="left"/>
      <w:pPr>
        <w:tabs>
          <w:tab w:val="num" w:pos="2574"/>
        </w:tabs>
        <w:ind w:left="2934" w:hanging="360"/>
      </w:pPr>
      <w:rPr>
        <w:rFonts w:ascii="Courier New" w:hAnsi="Courier New" w:hint="default"/>
      </w:rPr>
    </w:lvl>
    <w:lvl w:ilvl="3">
      <w:start w:val="1"/>
      <w:numFmt w:val="bullet"/>
      <w:lvlText w:val=""/>
      <w:lvlJc w:val="left"/>
      <w:pPr>
        <w:tabs>
          <w:tab w:val="num" w:pos="3294"/>
        </w:tabs>
        <w:ind w:left="3654" w:hanging="360"/>
      </w:pPr>
      <w:rPr>
        <w:rFonts w:ascii="Wingdings" w:hAnsi="Wingdings" w:hint="default"/>
      </w:rPr>
    </w:lvl>
    <w:lvl w:ilvl="4">
      <w:start w:val="1"/>
      <w:numFmt w:val="bullet"/>
      <w:lvlText w:val=""/>
      <w:lvlJc w:val="left"/>
      <w:pPr>
        <w:tabs>
          <w:tab w:val="num" w:pos="4014"/>
        </w:tabs>
        <w:ind w:left="4374" w:hanging="360"/>
      </w:pPr>
      <w:rPr>
        <w:rFonts w:ascii="Wingdings" w:hAnsi="Wingdings" w:hint="default"/>
      </w:rPr>
    </w:lvl>
    <w:lvl w:ilvl="5">
      <w:start w:val="1"/>
      <w:numFmt w:val="bullet"/>
      <w:lvlText w:val=""/>
      <w:lvlJc w:val="left"/>
      <w:pPr>
        <w:tabs>
          <w:tab w:val="num" w:pos="4734"/>
        </w:tabs>
        <w:ind w:left="5094" w:hanging="360"/>
      </w:pPr>
      <w:rPr>
        <w:rFonts w:ascii="Symbol" w:hAnsi="Symbol" w:hint="default"/>
      </w:rPr>
    </w:lvl>
    <w:lvl w:ilvl="6">
      <w:start w:val="1"/>
      <w:numFmt w:val="bullet"/>
      <w:lvlText w:val="o"/>
      <w:lvlJc w:val="left"/>
      <w:pPr>
        <w:tabs>
          <w:tab w:val="num" w:pos="5454"/>
        </w:tabs>
        <w:ind w:left="5814" w:hanging="360"/>
      </w:pPr>
      <w:rPr>
        <w:rFonts w:ascii="Courier New" w:hAnsi="Courier New" w:hint="default"/>
      </w:rPr>
    </w:lvl>
    <w:lvl w:ilvl="7">
      <w:start w:val="1"/>
      <w:numFmt w:val="bullet"/>
      <w:lvlText w:val=""/>
      <w:lvlJc w:val="left"/>
      <w:pPr>
        <w:tabs>
          <w:tab w:val="num" w:pos="6174"/>
        </w:tabs>
        <w:ind w:left="6534" w:hanging="360"/>
      </w:pPr>
      <w:rPr>
        <w:rFonts w:ascii="Wingdings" w:hAnsi="Wingdings" w:hint="default"/>
      </w:rPr>
    </w:lvl>
    <w:lvl w:ilvl="8">
      <w:start w:val="1"/>
      <w:numFmt w:val="bullet"/>
      <w:lvlText w:val=""/>
      <w:lvlJc w:val="left"/>
      <w:pPr>
        <w:tabs>
          <w:tab w:val="num" w:pos="6894"/>
        </w:tabs>
        <w:ind w:left="7254"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2"/>
    <w:multiLevelType w:val="singleLevel"/>
    <w:tmpl w:val="00000002"/>
    <w:name w:val="WW8Num2"/>
    <w:lvl w:ilvl="0">
      <w:start w:val="1"/>
      <w:numFmt w:val="bullet"/>
      <w:lvlText w:val=""/>
      <w:lvlJc w:val="left"/>
      <w:pPr>
        <w:tabs>
          <w:tab w:val="num" w:pos="1620"/>
        </w:tabs>
        <w:ind w:left="1620" w:hanging="360"/>
      </w:pPr>
      <w:rPr>
        <w:rFonts w:ascii="Symbol" w:hAnsi="Symbol"/>
        <w:b w:val="0"/>
        <w:color w:val="auto"/>
      </w:rPr>
    </w:lvl>
  </w:abstractNum>
  <w:abstractNum w:abstractNumId="3"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0" w:firstLine="680"/>
      </w:pPr>
      <w:rPr>
        <w:rFonts w:ascii="Symbol" w:hAnsi="Symbol"/>
        <w:b/>
      </w:rPr>
    </w:lvl>
  </w:abstractNum>
  <w:abstractNum w:abstractNumId="5" w15:restartNumberingAfterBreak="0">
    <w:nsid w:val="00000005"/>
    <w:multiLevelType w:val="singleLevel"/>
    <w:tmpl w:val="00000005"/>
    <w:name w:val="WW8Num7"/>
    <w:lvl w:ilvl="0">
      <w:start w:val="1"/>
      <w:numFmt w:val="bullet"/>
      <w:lvlText w:val=""/>
      <w:lvlJc w:val="left"/>
      <w:pPr>
        <w:tabs>
          <w:tab w:val="num" w:pos="0"/>
        </w:tabs>
        <w:ind w:left="0" w:firstLine="680"/>
      </w:pPr>
      <w:rPr>
        <w:rFonts w:ascii="Symbol" w:hAnsi="Symbol"/>
        <w:b w:val="0"/>
        <w:color w:val="auto"/>
      </w:rPr>
    </w:lvl>
  </w:abstractNum>
  <w:abstractNum w:abstractNumId="6" w15:restartNumberingAfterBreak="0">
    <w:nsid w:val="00C654FF"/>
    <w:multiLevelType w:val="hybridMultilevel"/>
    <w:tmpl w:val="F566E84E"/>
    <w:lvl w:ilvl="0" w:tplc="EB442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2BF08CD"/>
    <w:multiLevelType w:val="hybridMultilevel"/>
    <w:tmpl w:val="CE180262"/>
    <w:lvl w:ilvl="0" w:tplc="E1FAD1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7B3436"/>
    <w:multiLevelType w:val="hybridMultilevel"/>
    <w:tmpl w:val="AD8C78F2"/>
    <w:lvl w:ilvl="0" w:tplc="C35053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89A1FA7"/>
    <w:multiLevelType w:val="hybridMultilevel"/>
    <w:tmpl w:val="AA60B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C6178E"/>
    <w:multiLevelType w:val="multilevel"/>
    <w:tmpl w:val="9C18C7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AC02C61"/>
    <w:multiLevelType w:val="hybridMultilevel"/>
    <w:tmpl w:val="A9F8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ED5BE3"/>
    <w:multiLevelType w:val="hybridMultilevel"/>
    <w:tmpl w:val="75FCBD48"/>
    <w:lvl w:ilvl="0" w:tplc="235CDB1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E673017"/>
    <w:multiLevelType w:val="hybridMultilevel"/>
    <w:tmpl w:val="2F787470"/>
    <w:lvl w:ilvl="0" w:tplc="791E1A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5E93CCD"/>
    <w:multiLevelType w:val="hybridMultilevel"/>
    <w:tmpl w:val="FE9659E8"/>
    <w:lvl w:ilvl="0" w:tplc="54BAC654">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170554CF"/>
    <w:multiLevelType w:val="hybridMultilevel"/>
    <w:tmpl w:val="E4CA96AE"/>
    <w:lvl w:ilvl="0" w:tplc="B1DCE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CFC37E6"/>
    <w:multiLevelType w:val="hybridMultilevel"/>
    <w:tmpl w:val="FA808BC4"/>
    <w:lvl w:ilvl="0" w:tplc="4E1C141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F2D43CC"/>
    <w:multiLevelType w:val="hybridMultilevel"/>
    <w:tmpl w:val="7C1EE6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3634722"/>
    <w:multiLevelType w:val="hybridMultilevel"/>
    <w:tmpl w:val="95684DBE"/>
    <w:lvl w:ilvl="0" w:tplc="AD924EE2">
      <w:start w:val="5"/>
      <w:numFmt w:val="upperRoman"/>
      <w:lvlText w:val="%1."/>
      <w:lvlJc w:val="left"/>
      <w:pPr>
        <w:ind w:left="1288"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16B16"/>
    <w:multiLevelType w:val="hybridMultilevel"/>
    <w:tmpl w:val="3508E282"/>
    <w:lvl w:ilvl="0" w:tplc="E73EB7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73BD1"/>
    <w:multiLevelType w:val="hybridMultilevel"/>
    <w:tmpl w:val="6E1CA3C8"/>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E95224"/>
    <w:multiLevelType w:val="hybridMultilevel"/>
    <w:tmpl w:val="33686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515333"/>
    <w:multiLevelType w:val="hybridMultilevel"/>
    <w:tmpl w:val="2C5C3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D11C5D"/>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96E0F12"/>
    <w:multiLevelType w:val="hybridMultilevel"/>
    <w:tmpl w:val="F55A3A80"/>
    <w:lvl w:ilvl="0" w:tplc="DF52CC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4F62FD"/>
    <w:multiLevelType w:val="multilevel"/>
    <w:tmpl w:val="0A5A861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0336281"/>
    <w:multiLevelType w:val="hybridMultilevel"/>
    <w:tmpl w:val="2D9880A6"/>
    <w:lvl w:ilvl="0" w:tplc="9F667FB2">
      <w:start w:val="1"/>
      <w:numFmt w:val="decimal"/>
      <w:lvlText w:val="%1."/>
      <w:lvlJc w:val="left"/>
      <w:pPr>
        <w:ind w:left="1260" w:hanging="360"/>
      </w:pPr>
      <w:rPr>
        <w:sz w:val="28"/>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7" w15:restartNumberingAfterBreak="0">
    <w:nsid w:val="32FB0BCF"/>
    <w:multiLevelType w:val="multilevel"/>
    <w:tmpl w:val="4850A66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04" w:hanging="720"/>
      </w:pPr>
      <w:rPr>
        <w:rFonts w:hint="default"/>
        <w:sz w:val="28"/>
        <w:szCs w:val="28"/>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8" w15:restartNumberingAfterBreak="0">
    <w:nsid w:val="37405E24"/>
    <w:multiLevelType w:val="multilevel"/>
    <w:tmpl w:val="50B4745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9" w15:restartNumberingAfterBreak="0">
    <w:nsid w:val="37783C49"/>
    <w:multiLevelType w:val="hybridMultilevel"/>
    <w:tmpl w:val="BB6EE046"/>
    <w:lvl w:ilvl="0" w:tplc="800A9710">
      <w:start w:val="1"/>
      <w:numFmt w:val="decimal"/>
      <w:lvlText w:val="%1."/>
      <w:lvlJc w:val="left"/>
      <w:pPr>
        <w:ind w:left="2722" w:hanging="102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C001049"/>
    <w:multiLevelType w:val="hybridMultilevel"/>
    <w:tmpl w:val="CC50D7B6"/>
    <w:lvl w:ilvl="0" w:tplc="E18AED8C">
      <w:start w:val="1"/>
      <w:numFmt w:val="decimal"/>
      <w:lvlText w:val="%1."/>
      <w:lvlJc w:val="left"/>
      <w:pPr>
        <w:ind w:left="1778" w:hanging="281"/>
        <w:jc w:val="right"/>
      </w:pPr>
      <w:rPr>
        <w:rFonts w:ascii="Times New Roman" w:eastAsia="Times New Roman" w:hAnsi="Times New Roman" w:cs="Times New Roman" w:hint="default"/>
        <w:b/>
        <w:bCs/>
        <w:w w:val="100"/>
        <w:sz w:val="28"/>
        <w:szCs w:val="28"/>
        <w:lang w:val="ru-RU" w:eastAsia="ru-RU" w:bidi="ru-RU"/>
      </w:rPr>
    </w:lvl>
    <w:lvl w:ilvl="1" w:tplc="A0844F70">
      <w:numFmt w:val="bullet"/>
      <w:lvlText w:val="•"/>
      <w:lvlJc w:val="left"/>
      <w:pPr>
        <w:ind w:left="2624" w:hanging="281"/>
      </w:pPr>
      <w:rPr>
        <w:rFonts w:hint="default"/>
        <w:lang w:val="ru-RU" w:eastAsia="ru-RU" w:bidi="ru-RU"/>
      </w:rPr>
    </w:lvl>
    <w:lvl w:ilvl="2" w:tplc="0DDAE8F4">
      <w:numFmt w:val="bullet"/>
      <w:lvlText w:val="•"/>
      <w:lvlJc w:val="left"/>
      <w:pPr>
        <w:ind w:left="3469" w:hanging="281"/>
      </w:pPr>
      <w:rPr>
        <w:rFonts w:hint="default"/>
        <w:lang w:val="ru-RU" w:eastAsia="ru-RU" w:bidi="ru-RU"/>
      </w:rPr>
    </w:lvl>
    <w:lvl w:ilvl="3" w:tplc="9BDCE5EC">
      <w:numFmt w:val="bullet"/>
      <w:lvlText w:val="•"/>
      <w:lvlJc w:val="left"/>
      <w:pPr>
        <w:ind w:left="4313" w:hanging="281"/>
      </w:pPr>
      <w:rPr>
        <w:rFonts w:hint="default"/>
        <w:lang w:val="ru-RU" w:eastAsia="ru-RU" w:bidi="ru-RU"/>
      </w:rPr>
    </w:lvl>
    <w:lvl w:ilvl="4" w:tplc="35F6AB12">
      <w:numFmt w:val="bullet"/>
      <w:lvlText w:val="•"/>
      <w:lvlJc w:val="left"/>
      <w:pPr>
        <w:ind w:left="5158" w:hanging="281"/>
      </w:pPr>
      <w:rPr>
        <w:rFonts w:hint="default"/>
        <w:lang w:val="ru-RU" w:eastAsia="ru-RU" w:bidi="ru-RU"/>
      </w:rPr>
    </w:lvl>
    <w:lvl w:ilvl="5" w:tplc="4B00BD2A">
      <w:numFmt w:val="bullet"/>
      <w:lvlText w:val="•"/>
      <w:lvlJc w:val="left"/>
      <w:pPr>
        <w:ind w:left="6003" w:hanging="281"/>
      </w:pPr>
      <w:rPr>
        <w:rFonts w:hint="default"/>
        <w:lang w:val="ru-RU" w:eastAsia="ru-RU" w:bidi="ru-RU"/>
      </w:rPr>
    </w:lvl>
    <w:lvl w:ilvl="6" w:tplc="A3F47464">
      <w:numFmt w:val="bullet"/>
      <w:lvlText w:val="•"/>
      <w:lvlJc w:val="left"/>
      <w:pPr>
        <w:ind w:left="6847" w:hanging="281"/>
      </w:pPr>
      <w:rPr>
        <w:rFonts w:hint="default"/>
        <w:lang w:val="ru-RU" w:eastAsia="ru-RU" w:bidi="ru-RU"/>
      </w:rPr>
    </w:lvl>
    <w:lvl w:ilvl="7" w:tplc="C3F2C0E2">
      <w:numFmt w:val="bullet"/>
      <w:lvlText w:val="•"/>
      <w:lvlJc w:val="left"/>
      <w:pPr>
        <w:ind w:left="7692" w:hanging="281"/>
      </w:pPr>
      <w:rPr>
        <w:rFonts w:hint="default"/>
        <w:lang w:val="ru-RU" w:eastAsia="ru-RU" w:bidi="ru-RU"/>
      </w:rPr>
    </w:lvl>
    <w:lvl w:ilvl="8" w:tplc="58122358">
      <w:numFmt w:val="bullet"/>
      <w:lvlText w:val="•"/>
      <w:lvlJc w:val="left"/>
      <w:pPr>
        <w:ind w:left="8537" w:hanging="281"/>
      </w:pPr>
      <w:rPr>
        <w:rFonts w:hint="default"/>
        <w:lang w:val="ru-RU" w:eastAsia="ru-RU" w:bidi="ru-RU"/>
      </w:rPr>
    </w:lvl>
  </w:abstractNum>
  <w:abstractNum w:abstractNumId="31" w15:restartNumberingAfterBreak="0">
    <w:nsid w:val="3F3933D6"/>
    <w:multiLevelType w:val="hybridMultilevel"/>
    <w:tmpl w:val="8A4630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F5266A5"/>
    <w:multiLevelType w:val="hybridMultilevel"/>
    <w:tmpl w:val="CEE6CDF0"/>
    <w:lvl w:ilvl="0" w:tplc="2168D3E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3" w15:restartNumberingAfterBreak="0">
    <w:nsid w:val="4068283E"/>
    <w:multiLevelType w:val="multilevel"/>
    <w:tmpl w:val="D2A22556"/>
    <w:lvl w:ilvl="0">
      <w:start w:val="1"/>
      <w:numFmt w:val="decimal"/>
      <w:lvlText w:val="%1"/>
      <w:lvlJc w:val="left"/>
      <w:pPr>
        <w:ind w:left="202" w:hanging="578"/>
      </w:pPr>
      <w:rPr>
        <w:rFonts w:hint="default"/>
        <w:lang w:val="ru-RU" w:eastAsia="ru-RU" w:bidi="ru-RU"/>
      </w:rPr>
    </w:lvl>
    <w:lvl w:ilvl="1">
      <w:start w:val="1"/>
      <w:numFmt w:val="decimal"/>
      <w:lvlText w:val="%1.%2."/>
      <w:lvlJc w:val="left"/>
      <w:pPr>
        <w:ind w:left="202" w:hanging="578"/>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05" w:hanging="578"/>
      </w:pPr>
      <w:rPr>
        <w:rFonts w:hint="default"/>
        <w:lang w:val="ru-RU" w:eastAsia="ru-RU" w:bidi="ru-RU"/>
      </w:rPr>
    </w:lvl>
    <w:lvl w:ilvl="3">
      <w:numFmt w:val="bullet"/>
      <w:lvlText w:val="•"/>
      <w:lvlJc w:val="left"/>
      <w:pPr>
        <w:ind w:left="3207" w:hanging="578"/>
      </w:pPr>
      <w:rPr>
        <w:rFonts w:hint="default"/>
        <w:lang w:val="ru-RU" w:eastAsia="ru-RU" w:bidi="ru-RU"/>
      </w:rPr>
    </w:lvl>
    <w:lvl w:ilvl="4">
      <w:numFmt w:val="bullet"/>
      <w:lvlText w:val="•"/>
      <w:lvlJc w:val="left"/>
      <w:pPr>
        <w:ind w:left="4210" w:hanging="578"/>
      </w:pPr>
      <w:rPr>
        <w:rFonts w:hint="default"/>
        <w:lang w:val="ru-RU" w:eastAsia="ru-RU" w:bidi="ru-RU"/>
      </w:rPr>
    </w:lvl>
    <w:lvl w:ilvl="5">
      <w:numFmt w:val="bullet"/>
      <w:lvlText w:val="•"/>
      <w:lvlJc w:val="left"/>
      <w:pPr>
        <w:ind w:left="5213" w:hanging="578"/>
      </w:pPr>
      <w:rPr>
        <w:rFonts w:hint="default"/>
        <w:lang w:val="ru-RU" w:eastAsia="ru-RU" w:bidi="ru-RU"/>
      </w:rPr>
    </w:lvl>
    <w:lvl w:ilvl="6">
      <w:numFmt w:val="bullet"/>
      <w:lvlText w:val="•"/>
      <w:lvlJc w:val="left"/>
      <w:pPr>
        <w:ind w:left="6215" w:hanging="578"/>
      </w:pPr>
      <w:rPr>
        <w:rFonts w:hint="default"/>
        <w:lang w:val="ru-RU" w:eastAsia="ru-RU" w:bidi="ru-RU"/>
      </w:rPr>
    </w:lvl>
    <w:lvl w:ilvl="7">
      <w:numFmt w:val="bullet"/>
      <w:lvlText w:val="•"/>
      <w:lvlJc w:val="left"/>
      <w:pPr>
        <w:ind w:left="7218" w:hanging="578"/>
      </w:pPr>
      <w:rPr>
        <w:rFonts w:hint="default"/>
        <w:lang w:val="ru-RU" w:eastAsia="ru-RU" w:bidi="ru-RU"/>
      </w:rPr>
    </w:lvl>
    <w:lvl w:ilvl="8">
      <w:numFmt w:val="bullet"/>
      <w:lvlText w:val="•"/>
      <w:lvlJc w:val="left"/>
      <w:pPr>
        <w:ind w:left="8221" w:hanging="578"/>
      </w:pPr>
      <w:rPr>
        <w:rFonts w:hint="default"/>
        <w:lang w:val="ru-RU" w:eastAsia="ru-RU" w:bidi="ru-RU"/>
      </w:rPr>
    </w:lvl>
  </w:abstractNum>
  <w:abstractNum w:abstractNumId="34" w15:restartNumberingAfterBreak="0">
    <w:nsid w:val="53F478DE"/>
    <w:multiLevelType w:val="hybridMultilevel"/>
    <w:tmpl w:val="32DC87F4"/>
    <w:lvl w:ilvl="0" w:tplc="106EAFEA">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C475FEB"/>
    <w:multiLevelType w:val="hybridMultilevel"/>
    <w:tmpl w:val="FAF408EE"/>
    <w:lvl w:ilvl="0" w:tplc="D0DAEEA2">
      <w:start w:val="1"/>
      <w:numFmt w:val="decimal"/>
      <w:lvlText w:val="%1."/>
      <w:lvlJc w:val="left"/>
      <w:pPr>
        <w:ind w:left="2975" w:hanging="281"/>
        <w:jc w:val="right"/>
      </w:pPr>
      <w:rPr>
        <w:rFonts w:ascii="Times New Roman" w:eastAsia="Times New Roman" w:hAnsi="Times New Roman" w:cs="Times New Roman" w:hint="default"/>
        <w:b/>
        <w:bCs/>
        <w:w w:val="100"/>
        <w:sz w:val="28"/>
        <w:szCs w:val="28"/>
        <w:lang w:val="ru-RU" w:eastAsia="ru-RU" w:bidi="ru-RU"/>
      </w:rPr>
    </w:lvl>
    <w:lvl w:ilvl="1" w:tplc="66F89368">
      <w:numFmt w:val="bullet"/>
      <w:lvlText w:val="•"/>
      <w:lvlJc w:val="left"/>
      <w:pPr>
        <w:ind w:left="2624" w:hanging="281"/>
      </w:pPr>
      <w:rPr>
        <w:rFonts w:hint="default"/>
        <w:lang w:val="ru-RU" w:eastAsia="ru-RU" w:bidi="ru-RU"/>
      </w:rPr>
    </w:lvl>
    <w:lvl w:ilvl="2" w:tplc="A59CF094">
      <w:numFmt w:val="bullet"/>
      <w:lvlText w:val="•"/>
      <w:lvlJc w:val="left"/>
      <w:pPr>
        <w:ind w:left="3469" w:hanging="281"/>
      </w:pPr>
      <w:rPr>
        <w:rFonts w:hint="default"/>
        <w:lang w:val="ru-RU" w:eastAsia="ru-RU" w:bidi="ru-RU"/>
      </w:rPr>
    </w:lvl>
    <w:lvl w:ilvl="3" w:tplc="24C64C68">
      <w:numFmt w:val="bullet"/>
      <w:lvlText w:val="•"/>
      <w:lvlJc w:val="left"/>
      <w:pPr>
        <w:ind w:left="4313" w:hanging="281"/>
      </w:pPr>
      <w:rPr>
        <w:rFonts w:hint="default"/>
        <w:lang w:val="ru-RU" w:eastAsia="ru-RU" w:bidi="ru-RU"/>
      </w:rPr>
    </w:lvl>
    <w:lvl w:ilvl="4" w:tplc="90DEF7C0">
      <w:numFmt w:val="bullet"/>
      <w:lvlText w:val="•"/>
      <w:lvlJc w:val="left"/>
      <w:pPr>
        <w:ind w:left="5158" w:hanging="281"/>
      </w:pPr>
      <w:rPr>
        <w:rFonts w:hint="default"/>
        <w:lang w:val="ru-RU" w:eastAsia="ru-RU" w:bidi="ru-RU"/>
      </w:rPr>
    </w:lvl>
    <w:lvl w:ilvl="5" w:tplc="0F64B004">
      <w:numFmt w:val="bullet"/>
      <w:lvlText w:val="•"/>
      <w:lvlJc w:val="left"/>
      <w:pPr>
        <w:ind w:left="6003" w:hanging="281"/>
      </w:pPr>
      <w:rPr>
        <w:rFonts w:hint="default"/>
        <w:lang w:val="ru-RU" w:eastAsia="ru-RU" w:bidi="ru-RU"/>
      </w:rPr>
    </w:lvl>
    <w:lvl w:ilvl="6" w:tplc="36104B0A">
      <w:numFmt w:val="bullet"/>
      <w:lvlText w:val="•"/>
      <w:lvlJc w:val="left"/>
      <w:pPr>
        <w:ind w:left="6847" w:hanging="281"/>
      </w:pPr>
      <w:rPr>
        <w:rFonts w:hint="default"/>
        <w:lang w:val="ru-RU" w:eastAsia="ru-RU" w:bidi="ru-RU"/>
      </w:rPr>
    </w:lvl>
    <w:lvl w:ilvl="7" w:tplc="531004D2">
      <w:numFmt w:val="bullet"/>
      <w:lvlText w:val="•"/>
      <w:lvlJc w:val="left"/>
      <w:pPr>
        <w:ind w:left="7692" w:hanging="281"/>
      </w:pPr>
      <w:rPr>
        <w:rFonts w:hint="default"/>
        <w:lang w:val="ru-RU" w:eastAsia="ru-RU" w:bidi="ru-RU"/>
      </w:rPr>
    </w:lvl>
    <w:lvl w:ilvl="8" w:tplc="62A856F0">
      <w:numFmt w:val="bullet"/>
      <w:lvlText w:val="•"/>
      <w:lvlJc w:val="left"/>
      <w:pPr>
        <w:ind w:left="8537" w:hanging="281"/>
      </w:pPr>
      <w:rPr>
        <w:rFonts w:hint="default"/>
        <w:lang w:val="ru-RU" w:eastAsia="ru-RU" w:bidi="ru-RU"/>
      </w:rPr>
    </w:lvl>
  </w:abstractNum>
  <w:abstractNum w:abstractNumId="36" w15:restartNumberingAfterBreak="0">
    <w:nsid w:val="5F354F8F"/>
    <w:multiLevelType w:val="multilevel"/>
    <w:tmpl w:val="B150E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AB68AD"/>
    <w:multiLevelType w:val="hybridMultilevel"/>
    <w:tmpl w:val="3438C760"/>
    <w:lvl w:ilvl="0" w:tplc="F64C7E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AD59CA"/>
    <w:multiLevelType w:val="multilevel"/>
    <w:tmpl w:val="C4E2BEDE"/>
    <w:lvl w:ilvl="0">
      <w:start w:val="1"/>
      <w:numFmt w:val="decimal"/>
      <w:lvlText w:val="%1."/>
      <w:lvlJc w:val="left"/>
      <w:pPr>
        <w:ind w:left="450" w:hanging="450"/>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39" w15:restartNumberingAfterBreak="0">
    <w:nsid w:val="6A5C1C43"/>
    <w:multiLevelType w:val="hybridMultilevel"/>
    <w:tmpl w:val="51547ACC"/>
    <w:lvl w:ilvl="0" w:tplc="738E83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03D20F4"/>
    <w:multiLevelType w:val="hybridMultilevel"/>
    <w:tmpl w:val="DF80D442"/>
    <w:lvl w:ilvl="0" w:tplc="780CFF22">
      <w:start w:val="1"/>
      <w:numFmt w:val="decimal"/>
      <w:lvlText w:val="%1."/>
      <w:lvlJc w:val="left"/>
      <w:pPr>
        <w:ind w:left="928"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57964"/>
    <w:multiLevelType w:val="hybridMultilevel"/>
    <w:tmpl w:val="4B3E03EE"/>
    <w:lvl w:ilvl="0" w:tplc="80A2525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A77F72"/>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9B27AB0"/>
    <w:multiLevelType w:val="hybridMultilevel"/>
    <w:tmpl w:val="E13689F4"/>
    <w:lvl w:ilvl="0" w:tplc="FB2437B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7AA72432"/>
    <w:multiLevelType w:val="hybridMultilevel"/>
    <w:tmpl w:val="DB84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34"/>
  </w:num>
  <w:num w:numId="5">
    <w:abstractNumId w:val="40"/>
  </w:num>
  <w:num w:numId="6">
    <w:abstractNumId w:val="7"/>
  </w:num>
  <w:num w:numId="7">
    <w:abstractNumId w:val="17"/>
  </w:num>
  <w:num w:numId="8">
    <w:abstractNumId w:val="5"/>
  </w:num>
  <w:num w:numId="9">
    <w:abstractNumId w:val="12"/>
  </w:num>
  <w:num w:numId="10">
    <w:abstractNumId w:val="19"/>
  </w:num>
  <w:num w:numId="11">
    <w:abstractNumId w:val="18"/>
  </w:num>
  <w:num w:numId="12">
    <w:abstractNumId w:val="36"/>
  </w:num>
  <w:num w:numId="13">
    <w:abstractNumId w:val="31"/>
  </w:num>
  <w:num w:numId="14">
    <w:abstractNumId w:val="22"/>
  </w:num>
  <w:num w:numId="15">
    <w:abstractNumId w:val="0"/>
  </w:num>
  <w:num w:numId="16">
    <w:abstractNumId w:val="14"/>
  </w:num>
  <w:num w:numId="17">
    <w:abstractNumId w:val="21"/>
  </w:num>
  <w:num w:numId="18">
    <w:abstractNumId w:val="37"/>
  </w:num>
  <w:num w:numId="19">
    <w:abstractNumId w:val="44"/>
  </w:num>
  <w:num w:numId="20">
    <w:abstractNumId w:val="11"/>
  </w:num>
  <w:num w:numId="21">
    <w:abstractNumId w:val="29"/>
  </w:num>
  <w:num w:numId="22">
    <w:abstractNumId w:val="23"/>
  </w:num>
  <w:num w:numId="23">
    <w:abstractNumId w:val="42"/>
  </w:num>
  <w:num w:numId="24">
    <w:abstractNumId w:val="1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0"/>
  </w:num>
  <w:num w:numId="30">
    <w:abstractNumId w:val="35"/>
  </w:num>
  <w:num w:numId="31">
    <w:abstractNumId w:val="13"/>
  </w:num>
  <w:num w:numId="32">
    <w:abstractNumId w:val="41"/>
  </w:num>
  <w:num w:numId="33">
    <w:abstractNumId w:val="27"/>
  </w:num>
  <w:num w:numId="34">
    <w:abstractNumId w:val="25"/>
  </w:num>
  <w:num w:numId="35">
    <w:abstractNumId w:val="24"/>
  </w:num>
  <w:num w:numId="36">
    <w:abstractNumId w:val="9"/>
  </w:num>
  <w:num w:numId="37">
    <w:abstractNumId w:val="39"/>
  </w:num>
  <w:num w:numId="38">
    <w:abstractNumId w:val="43"/>
  </w:num>
  <w:num w:numId="39">
    <w:abstractNumId w:val="33"/>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C0"/>
    <w:rsid w:val="00000206"/>
    <w:rsid w:val="000045EF"/>
    <w:rsid w:val="00004D74"/>
    <w:rsid w:val="00005D51"/>
    <w:rsid w:val="00006D9C"/>
    <w:rsid w:val="0001052C"/>
    <w:rsid w:val="00012296"/>
    <w:rsid w:val="000127AB"/>
    <w:rsid w:val="000128EC"/>
    <w:rsid w:val="000153A4"/>
    <w:rsid w:val="0001588E"/>
    <w:rsid w:val="00015FB2"/>
    <w:rsid w:val="000165BC"/>
    <w:rsid w:val="00020A45"/>
    <w:rsid w:val="00021A5A"/>
    <w:rsid w:val="0002250B"/>
    <w:rsid w:val="00022E67"/>
    <w:rsid w:val="00022F7E"/>
    <w:rsid w:val="0002396D"/>
    <w:rsid w:val="00023F28"/>
    <w:rsid w:val="00023F47"/>
    <w:rsid w:val="00024194"/>
    <w:rsid w:val="000271BA"/>
    <w:rsid w:val="000275B7"/>
    <w:rsid w:val="00027F2F"/>
    <w:rsid w:val="00030B02"/>
    <w:rsid w:val="00030CE1"/>
    <w:rsid w:val="00031794"/>
    <w:rsid w:val="00032804"/>
    <w:rsid w:val="00033DC0"/>
    <w:rsid w:val="0003425A"/>
    <w:rsid w:val="00034557"/>
    <w:rsid w:val="00036F86"/>
    <w:rsid w:val="0003741C"/>
    <w:rsid w:val="00037C66"/>
    <w:rsid w:val="00040092"/>
    <w:rsid w:val="00041F76"/>
    <w:rsid w:val="0004313B"/>
    <w:rsid w:val="0004318A"/>
    <w:rsid w:val="000433F1"/>
    <w:rsid w:val="000447A2"/>
    <w:rsid w:val="000454E3"/>
    <w:rsid w:val="00045C90"/>
    <w:rsid w:val="000465B8"/>
    <w:rsid w:val="00046AF7"/>
    <w:rsid w:val="0004721D"/>
    <w:rsid w:val="00051348"/>
    <w:rsid w:val="00053FC4"/>
    <w:rsid w:val="00054130"/>
    <w:rsid w:val="00057117"/>
    <w:rsid w:val="00060F5D"/>
    <w:rsid w:val="00062485"/>
    <w:rsid w:val="0006267E"/>
    <w:rsid w:val="0006352D"/>
    <w:rsid w:val="00063A55"/>
    <w:rsid w:val="000640E4"/>
    <w:rsid w:val="00064398"/>
    <w:rsid w:val="000668DE"/>
    <w:rsid w:val="00067C48"/>
    <w:rsid w:val="00071478"/>
    <w:rsid w:val="00071681"/>
    <w:rsid w:val="000730FA"/>
    <w:rsid w:val="00073A66"/>
    <w:rsid w:val="000778D6"/>
    <w:rsid w:val="00082889"/>
    <w:rsid w:val="00082CAD"/>
    <w:rsid w:val="000830CF"/>
    <w:rsid w:val="00084124"/>
    <w:rsid w:val="000845E2"/>
    <w:rsid w:val="00084C0C"/>
    <w:rsid w:val="00086A30"/>
    <w:rsid w:val="00087833"/>
    <w:rsid w:val="00087F93"/>
    <w:rsid w:val="00090DB9"/>
    <w:rsid w:val="0009108C"/>
    <w:rsid w:val="00092DEF"/>
    <w:rsid w:val="00093A65"/>
    <w:rsid w:val="000944F7"/>
    <w:rsid w:val="00094E9C"/>
    <w:rsid w:val="000962CD"/>
    <w:rsid w:val="000A0BB5"/>
    <w:rsid w:val="000A2716"/>
    <w:rsid w:val="000A657F"/>
    <w:rsid w:val="000A6BCE"/>
    <w:rsid w:val="000A7E72"/>
    <w:rsid w:val="000B012D"/>
    <w:rsid w:val="000B049C"/>
    <w:rsid w:val="000B1417"/>
    <w:rsid w:val="000B38FF"/>
    <w:rsid w:val="000B5CCE"/>
    <w:rsid w:val="000B7501"/>
    <w:rsid w:val="000C0EC2"/>
    <w:rsid w:val="000C171F"/>
    <w:rsid w:val="000C1E14"/>
    <w:rsid w:val="000C4561"/>
    <w:rsid w:val="000C4817"/>
    <w:rsid w:val="000C5273"/>
    <w:rsid w:val="000C5A61"/>
    <w:rsid w:val="000C5A99"/>
    <w:rsid w:val="000C6036"/>
    <w:rsid w:val="000C624D"/>
    <w:rsid w:val="000C78C6"/>
    <w:rsid w:val="000D109B"/>
    <w:rsid w:val="000D219C"/>
    <w:rsid w:val="000D2A33"/>
    <w:rsid w:val="000D59D5"/>
    <w:rsid w:val="000D628B"/>
    <w:rsid w:val="000D720C"/>
    <w:rsid w:val="000D72F1"/>
    <w:rsid w:val="000E063E"/>
    <w:rsid w:val="000E1FC5"/>
    <w:rsid w:val="000E3C86"/>
    <w:rsid w:val="000E4367"/>
    <w:rsid w:val="000E52E0"/>
    <w:rsid w:val="000E5E45"/>
    <w:rsid w:val="000E6746"/>
    <w:rsid w:val="000E6C83"/>
    <w:rsid w:val="000E6CEA"/>
    <w:rsid w:val="000F3259"/>
    <w:rsid w:val="0010014E"/>
    <w:rsid w:val="001002E1"/>
    <w:rsid w:val="00101E06"/>
    <w:rsid w:val="0010246A"/>
    <w:rsid w:val="00102DDA"/>
    <w:rsid w:val="00103954"/>
    <w:rsid w:val="001043B6"/>
    <w:rsid w:val="00105220"/>
    <w:rsid w:val="00106858"/>
    <w:rsid w:val="0010707C"/>
    <w:rsid w:val="001073F0"/>
    <w:rsid w:val="001104F9"/>
    <w:rsid w:val="0011220D"/>
    <w:rsid w:val="0011555B"/>
    <w:rsid w:val="00117910"/>
    <w:rsid w:val="00117E19"/>
    <w:rsid w:val="00120406"/>
    <w:rsid w:val="00120E96"/>
    <w:rsid w:val="00131A4B"/>
    <w:rsid w:val="00133F44"/>
    <w:rsid w:val="001359AA"/>
    <w:rsid w:val="00141390"/>
    <w:rsid w:val="00141F78"/>
    <w:rsid w:val="001429A2"/>
    <w:rsid w:val="00142A70"/>
    <w:rsid w:val="00143E47"/>
    <w:rsid w:val="00143EEF"/>
    <w:rsid w:val="0014484B"/>
    <w:rsid w:val="0014488B"/>
    <w:rsid w:val="001448CA"/>
    <w:rsid w:val="001449D8"/>
    <w:rsid w:val="00144C10"/>
    <w:rsid w:val="001502E1"/>
    <w:rsid w:val="00151955"/>
    <w:rsid w:val="00151B4D"/>
    <w:rsid w:val="00152EB6"/>
    <w:rsid w:val="00153090"/>
    <w:rsid w:val="001549CA"/>
    <w:rsid w:val="00155385"/>
    <w:rsid w:val="00157C57"/>
    <w:rsid w:val="0016051C"/>
    <w:rsid w:val="00160938"/>
    <w:rsid w:val="00161524"/>
    <w:rsid w:val="00161947"/>
    <w:rsid w:val="00161AD0"/>
    <w:rsid w:val="00162CAF"/>
    <w:rsid w:val="00163744"/>
    <w:rsid w:val="00164CEE"/>
    <w:rsid w:val="00164E66"/>
    <w:rsid w:val="001671DB"/>
    <w:rsid w:val="0016792D"/>
    <w:rsid w:val="00167A9E"/>
    <w:rsid w:val="00170E73"/>
    <w:rsid w:val="00171E6A"/>
    <w:rsid w:val="00173548"/>
    <w:rsid w:val="001741CD"/>
    <w:rsid w:val="001748AD"/>
    <w:rsid w:val="001760AB"/>
    <w:rsid w:val="00180E90"/>
    <w:rsid w:val="0018205E"/>
    <w:rsid w:val="00185FE0"/>
    <w:rsid w:val="00190D12"/>
    <w:rsid w:val="001911A0"/>
    <w:rsid w:val="00192586"/>
    <w:rsid w:val="00193238"/>
    <w:rsid w:val="0019333A"/>
    <w:rsid w:val="00193515"/>
    <w:rsid w:val="00193550"/>
    <w:rsid w:val="001944B6"/>
    <w:rsid w:val="00195DB7"/>
    <w:rsid w:val="001968DF"/>
    <w:rsid w:val="001A0137"/>
    <w:rsid w:val="001A074B"/>
    <w:rsid w:val="001A0A50"/>
    <w:rsid w:val="001A130D"/>
    <w:rsid w:val="001A1A45"/>
    <w:rsid w:val="001A2FFB"/>
    <w:rsid w:val="001A4197"/>
    <w:rsid w:val="001A5F93"/>
    <w:rsid w:val="001B0CF8"/>
    <w:rsid w:val="001B51A5"/>
    <w:rsid w:val="001B55A1"/>
    <w:rsid w:val="001B6626"/>
    <w:rsid w:val="001B6F53"/>
    <w:rsid w:val="001B7342"/>
    <w:rsid w:val="001B74B4"/>
    <w:rsid w:val="001C0061"/>
    <w:rsid w:val="001C0206"/>
    <w:rsid w:val="001C0365"/>
    <w:rsid w:val="001C0527"/>
    <w:rsid w:val="001C0798"/>
    <w:rsid w:val="001C14C3"/>
    <w:rsid w:val="001C17D8"/>
    <w:rsid w:val="001C203B"/>
    <w:rsid w:val="001C282D"/>
    <w:rsid w:val="001C4697"/>
    <w:rsid w:val="001C5206"/>
    <w:rsid w:val="001C57F0"/>
    <w:rsid w:val="001C7487"/>
    <w:rsid w:val="001C769E"/>
    <w:rsid w:val="001C7A23"/>
    <w:rsid w:val="001D1621"/>
    <w:rsid w:val="001D20A5"/>
    <w:rsid w:val="001D2112"/>
    <w:rsid w:val="001D3338"/>
    <w:rsid w:val="001D6403"/>
    <w:rsid w:val="001E0D6A"/>
    <w:rsid w:val="001E1E37"/>
    <w:rsid w:val="001E1EED"/>
    <w:rsid w:val="001E2343"/>
    <w:rsid w:val="001E56C1"/>
    <w:rsid w:val="001E5986"/>
    <w:rsid w:val="001E6683"/>
    <w:rsid w:val="001E6F73"/>
    <w:rsid w:val="001E782C"/>
    <w:rsid w:val="001E7A57"/>
    <w:rsid w:val="001F49E1"/>
    <w:rsid w:val="001F55FB"/>
    <w:rsid w:val="001F57F1"/>
    <w:rsid w:val="002006CC"/>
    <w:rsid w:val="0020168C"/>
    <w:rsid w:val="00201DD7"/>
    <w:rsid w:val="00202C09"/>
    <w:rsid w:val="002049E2"/>
    <w:rsid w:val="0020543B"/>
    <w:rsid w:val="00205772"/>
    <w:rsid w:val="00206BBE"/>
    <w:rsid w:val="00206DAD"/>
    <w:rsid w:val="00206E05"/>
    <w:rsid w:val="00207E58"/>
    <w:rsid w:val="00210A81"/>
    <w:rsid w:val="00211A11"/>
    <w:rsid w:val="0021455F"/>
    <w:rsid w:val="00215140"/>
    <w:rsid w:val="002175B0"/>
    <w:rsid w:val="00220289"/>
    <w:rsid w:val="00220981"/>
    <w:rsid w:val="0022221D"/>
    <w:rsid w:val="00222FBA"/>
    <w:rsid w:val="00224837"/>
    <w:rsid w:val="00226643"/>
    <w:rsid w:val="002276EF"/>
    <w:rsid w:val="00227D5E"/>
    <w:rsid w:val="00230D80"/>
    <w:rsid w:val="00232123"/>
    <w:rsid w:val="00232C36"/>
    <w:rsid w:val="00233229"/>
    <w:rsid w:val="0023378D"/>
    <w:rsid w:val="00233C54"/>
    <w:rsid w:val="002349B6"/>
    <w:rsid w:val="00234B01"/>
    <w:rsid w:val="00234E47"/>
    <w:rsid w:val="002352C9"/>
    <w:rsid w:val="002356F4"/>
    <w:rsid w:val="00236B98"/>
    <w:rsid w:val="00237D49"/>
    <w:rsid w:val="00237EF5"/>
    <w:rsid w:val="00240230"/>
    <w:rsid w:val="002413B5"/>
    <w:rsid w:val="00241888"/>
    <w:rsid w:val="00241C82"/>
    <w:rsid w:val="00242890"/>
    <w:rsid w:val="00242EBD"/>
    <w:rsid w:val="00245C4F"/>
    <w:rsid w:val="002466EC"/>
    <w:rsid w:val="00246E10"/>
    <w:rsid w:val="00247EF7"/>
    <w:rsid w:val="00251575"/>
    <w:rsid w:val="00252DF1"/>
    <w:rsid w:val="0025360D"/>
    <w:rsid w:val="00254921"/>
    <w:rsid w:val="00254D96"/>
    <w:rsid w:val="002563D5"/>
    <w:rsid w:val="00257F03"/>
    <w:rsid w:val="0026022F"/>
    <w:rsid w:val="00261AB6"/>
    <w:rsid w:val="0026216F"/>
    <w:rsid w:val="002626AD"/>
    <w:rsid w:val="002632F1"/>
    <w:rsid w:val="002637C0"/>
    <w:rsid w:val="002639B2"/>
    <w:rsid w:val="00263ED4"/>
    <w:rsid w:val="00264AF0"/>
    <w:rsid w:val="002657EC"/>
    <w:rsid w:val="00267E45"/>
    <w:rsid w:val="00270466"/>
    <w:rsid w:val="00271459"/>
    <w:rsid w:val="002724F0"/>
    <w:rsid w:val="0027302B"/>
    <w:rsid w:val="002738FE"/>
    <w:rsid w:val="00273ED4"/>
    <w:rsid w:val="0027454F"/>
    <w:rsid w:val="00274E69"/>
    <w:rsid w:val="00280054"/>
    <w:rsid w:val="002805A2"/>
    <w:rsid w:val="00282355"/>
    <w:rsid w:val="002827F4"/>
    <w:rsid w:val="002834EC"/>
    <w:rsid w:val="002837C1"/>
    <w:rsid w:val="00286F3F"/>
    <w:rsid w:val="00292AB0"/>
    <w:rsid w:val="002953D5"/>
    <w:rsid w:val="002954C9"/>
    <w:rsid w:val="00295C9E"/>
    <w:rsid w:val="002964E5"/>
    <w:rsid w:val="00297C20"/>
    <w:rsid w:val="002A2381"/>
    <w:rsid w:val="002A264B"/>
    <w:rsid w:val="002A3EE7"/>
    <w:rsid w:val="002A51A2"/>
    <w:rsid w:val="002A6D69"/>
    <w:rsid w:val="002A7193"/>
    <w:rsid w:val="002A741F"/>
    <w:rsid w:val="002B07F7"/>
    <w:rsid w:val="002B2558"/>
    <w:rsid w:val="002B3AA0"/>
    <w:rsid w:val="002B59BF"/>
    <w:rsid w:val="002B5A7B"/>
    <w:rsid w:val="002C0F4C"/>
    <w:rsid w:val="002C147A"/>
    <w:rsid w:val="002C2280"/>
    <w:rsid w:val="002C35E8"/>
    <w:rsid w:val="002C4646"/>
    <w:rsid w:val="002C4FD0"/>
    <w:rsid w:val="002C531A"/>
    <w:rsid w:val="002C598B"/>
    <w:rsid w:val="002C6576"/>
    <w:rsid w:val="002C6E40"/>
    <w:rsid w:val="002C7C18"/>
    <w:rsid w:val="002C7E40"/>
    <w:rsid w:val="002C7EF6"/>
    <w:rsid w:val="002D2FE1"/>
    <w:rsid w:val="002D37C2"/>
    <w:rsid w:val="002D4FAC"/>
    <w:rsid w:val="002D6893"/>
    <w:rsid w:val="002D6E7A"/>
    <w:rsid w:val="002D79A9"/>
    <w:rsid w:val="002D7E33"/>
    <w:rsid w:val="002E0B3D"/>
    <w:rsid w:val="002E1D7E"/>
    <w:rsid w:val="002E23F7"/>
    <w:rsid w:val="002E2EFC"/>
    <w:rsid w:val="002E2FE8"/>
    <w:rsid w:val="002E4597"/>
    <w:rsid w:val="002E4DCB"/>
    <w:rsid w:val="002E5D98"/>
    <w:rsid w:val="002E6A79"/>
    <w:rsid w:val="002E6C54"/>
    <w:rsid w:val="002E6FDD"/>
    <w:rsid w:val="002F09B5"/>
    <w:rsid w:val="002F0B5D"/>
    <w:rsid w:val="002F1FE1"/>
    <w:rsid w:val="002F20E5"/>
    <w:rsid w:val="002F2648"/>
    <w:rsid w:val="002F30D9"/>
    <w:rsid w:val="002F3410"/>
    <w:rsid w:val="002F3CFF"/>
    <w:rsid w:val="002F46CF"/>
    <w:rsid w:val="002F4813"/>
    <w:rsid w:val="002F6A75"/>
    <w:rsid w:val="002F77DA"/>
    <w:rsid w:val="002F7AD0"/>
    <w:rsid w:val="002F7DB7"/>
    <w:rsid w:val="002F7FE0"/>
    <w:rsid w:val="003017C9"/>
    <w:rsid w:val="00301961"/>
    <w:rsid w:val="00302EA3"/>
    <w:rsid w:val="0030479F"/>
    <w:rsid w:val="00306835"/>
    <w:rsid w:val="00306C6D"/>
    <w:rsid w:val="00307D0B"/>
    <w:rsid w:val="003103AC"/>
    <w:rsid w:val="00311283"/>
    <w:rsid w:val="00312BCD"/>
    <w:rsid w:val="0031451E"/>
    <w:rsid w:val="0031459C"/>
    <w:rsid w:val="003157F0"/>
    <w:rsid w:val="00315F62"/>
    <w:rsid w:val="00316A57"/>
    <w:rsid w:val="00317A5D"/>
    <w:rsid w:val="00317CEE"/>
    <w:rsid w:val="003200B5"/>
    <w:rsid w:val="0032143A"/>
    <w:rsid w:val="003218C9"/>
    <w:rsid w:val="00321C83"/>
    <w:rsid w:val="00323D07"/>
    <w:rsid w:val="00323EF4"/>
    <w:rsid w:val="00324324"/>
    <w:rsid w:val="0032485B"/>
    <w:rsid w:val="0032571B"/>
    <w:rsid w:val="003260B7"/>
    <w:rsid w:val="0032652F"/>
    <w:rsid w:val="00326DF1"/>
    <w:rsid w:val="00327666"/>
    <w:rsid w:val="003302AD"/>
    <w:rsid w:val="003321C0"/>
    <w:rsid w:val="003344B7"/>
    <w:rsid w:val="0033600D"/>
    <w:rsid w:val="00337D09"/>
    <w:rsid w:val="0034190A"/>
    <w:rsid w:val="00341A0B"/>
    <w:rsid w:val="003434A1"/>
    <w:rsid w:val="003442EE"/>
    <w:rsid w:val="00344CB0"/>
    <w:rsid w:val="00345330"/>
    <w:rsid w:val="00345A18"/>
    <w:rsid w:val="00346443"/>
    <w:rsid w:val="003475C7"/>
    <w:rsid w:val="00347713"/>
    <w:rsid w:val="0035080F"/>
    <w:rsid w:val="00351AFD"/>
    <w:rsid w:val="00351E98"/>
    <w:rsid w:val="00352C02"/>
    <w:rsid w:val="00352C3C"/>
    <w:rsid w:val="0035333F"/>
    <w:rsid w:val="00354106"/>
    <w:rsid w:val="0035657A"/>
    <w:rsid w:val="003570AB"/>
    <w:rsid w:val="00360652"/>
    <w:rsid w:val="00360CF1"/>
    <w:rsid w:val="00361B8A"/>
    <w:rsid w:val="003627BF"/>
    <w:rsid w:val="00362BDF"/>
    <w:rsid w:val="003633B1"/>
    <w:rsid w:val="003634AC"/>
    <w:rsid w:val="00364A98"/>
    <w:rsid w:val="00367213"/>
    <w:rsid w:val="00370546"/>
    <w:rsid w:val="00371C6B"/>
    <w:rsid w:val="00371EE1"/>
    <w:rsid w:val="00372BB9"/>
    <w:rsid w:val="00373322"/>
    <w:rsid w:val="003735AC"/>
    <w:rsid w:val="00375F8F"/>
    <w:rsid w:val="0038106A"/>
    <w:rsid w:val="00381B0B"/>
    <w:rsid w:val="00381CED"/>
    <w:rsid w:val="00384A6C"/>
    <w:rsid w:val="00386D9F"/>
    <w:rsid w:val="00387AD5"/>
    <w:rsid w:val="00390172"/>
    <w:rsid w:val="00391DD1"/>
    <w:rsid w:val="00392386"/>
    <w:rsid w:val="00393566"/>
    <w:rsid w:val="00393708"/>
    <w:rsid w:val="0039439F"/>
    <w:rsid w:val="003952F9"/>
    <w:rsid w:val="00395552"/>
    <w:rsid w:val="0039670C"/>
    <w:rsid w:val="00396906"/>
    <w:rsid w:val="00397B91"/>
    <w:rsid w:val="003A2430"/>
    <w:rsid w:val="003A30DF"/>
    <w:rsid w:val="003A3AA7"/>
    <w:rsid w:val="003A439C"/>
    <w:rsid w:val="003A5485"/>
    <w:rsid w:val="003A56DF"/>
    <w:rsid w:val="003A7090"/>
    <w:rsid w:val="003A70EF"/>
    <w:rsid w:val="003B1C8D"/>
    <w:rsid w:val="003B33F8"/>
    <w:rsid w:val="003B398F"/>
    <w:rsid w:val="003B45E1"/>
    <w:rsid w:val="003B6815"/>
    <w:rsid w:val="003B68BC"/>
    <w:rsid w:val="003B6AB2"/>
    <w:rsid w:val="003B732A"/>
    <w:rsid w:val="003B79A7"/>
    <w:rsid w:val="003B7AF8"/>
    <w:rsid w:val="003C07C8"/>
    <w:rsid w:val="003C0C29"/>
    <w:rsid w:val="003C0EEF"/>
    <w:rsid w:val="003C34C0"/>
    <w:rsid w:val="003C56DD"/>
    <w:rsid w:val="003C618E"/>
    <w:rsid w:val="003C7A8C"/>
    <w:rsid w:val="003D0114"/>
    <w:rsid w:val="003D31CA"/>
    <w:rsid w:val="003D548B"/>
    <w:rsid w:val="003D5788"/>
    <w:rsid w:val="003D58AF"/>
    <w:rsid w:val="003D6DA8"/>
    <w:rsid w:val="003D77F2"/>
    <w:rsid w:val="003D78D7"/>
    <w:rsid w:val="003E122A"/>
    <w:rsid w:val="003E2A82"/>
    <w:rsid w:val="003E2FE4"/>
    <w:rsid w:val="003E5050"/>
    <w:rsid w:val="003E6247"/>
    <w:rsid w:val="003E78E1"/>
    <w:rsid w:val="003F1567"/>
    <w:rsid w:val="003F25E9"/>
    <w:rsid w:val="003F271D"/>
    <w:rsid w:val="003F4D30"/>
    <w:rsid w:val="003F669D"/>
    <w:rsid w:val="003F6E1F"/>
    <w:rsid w:val="003F7552"/>
    <w:rsid w:val="00400423"/>
    <w:rsid w:val="00402A2A"/>
    <w:rsid w:val="00402FAB"/>
    <w:rsid w:val="00405019"/>
    <w:rsid w:val="00405F2E"/>
    <w:rsid w:val="00407DB1"/>
    <w:rsid w:val="00411587"/>
    <w:rsid w:val="004131F8"/>
    <w:rsid w:val="0041649D"/>
    <w:rsid w:val="00416C5F"/>
    <w:rsid w:val="00417351"/>
    <w:rsid w:val="00420527"/>
    <w:rsid w:val="0042155D"/>
    <w:rsid w:val="004228E7"/>
    <w:rsid w:val="0042656E"/>
    <w:rsid w:val="004277B2"/>
    <w:rsid w:val="0042784A"/>
    <w:rsid w:val="00427AE7"/>
    <w:rsid w:val="004318AB"/>
    <w:rsid w:val="004331AA"/>
    <w:rsid w:val="004341C4"/>
    <w:rsid w:val="00434373"/>
    <w:rsid w:val="004360F3"/>
    <w:rsid w:val="004365DC"/>
    <w:rsid w:val="00436773"/>
    <w:rsid w:val="00436DA3"/>
    <w:rsid w:val="00436F7F"/>
    <w:rsid w:val="0044068E"/>
    <w:rsid w:val="004415D4"/>
    <w:rsid w:val="00442913"/>
    <w:rsid w:val="00442C9B"/>
    <w:rsid w:val="004432B9"/>
    <w:rsid w:val="00443309"/>
    <w:rsid w:val="00444A6E"/>
    <w:rsid w:val="00445046"/>
    <w:rsid w:val="004456E7"/>
    <w:rsid w:val="00453459"/>
    <w:rsid w:val="004538DE"/>
    <w:rsid w:val="00456121"/>
    <w:rsid w:val="004574BE"/>
    <w:rsid w:val="00460547"/>
    <w:rsid w:val="004639AE"/>
    <w:rsid w:val="00463A57"/>
    <w:rsid w:val="00465254"/>
    <w:rsid w:val="004702B8"/>
    <w:rsid w:val="00471C09"/>
    <w:rsid w:val="00476B80"/>
    <w:rsid w:val="004773AF"/>
    <w:rsid w:val="00477A6B"/>
    <w:rsid w:val="004808F4"/>
    <w:rsid w:val="00480F3F"/>
    <w:rsid w:val="00482485"/>
    <w:rsid w:val="00482AF2"/>
    <w:rsid w:val="004830DE"/>
    <w:rsid w:val="00483357"/>
    <w:rsid w:val="004845F6"/>
    <w:rsid w:val="004850C3"/>
    <w:rsid w:val="004858B2"/>
    <w:rsid w:val="004878C2"/>
    <w:rsid w:val="00487BE9"/>
    <w:rsid w:val="00487DCE"/>
    <w:rsid w:val="004908D7"/>
    <w:rsid w:val="0049352B"/>
    <w:rsid w:val="00493787"/>
    <w:rsid w:val="004948BB"/>
    <w:rsid w:val="00494924"/>
    <w:rsid w:val="004969CF"/>
    <w:rsid w:val="00496EE3"/>
    <w:rsid w:val="004978BE"/>
    <w:rsid w:val="004A018E"/>
    <w:rsid w:val="004A0EB6"/>
    <w:rsid w:val="004A0EC2"/>
    <w:rsid w:val="004A1B3A"/>
    <w:rsid w:val="004A35A8"/>
    <w:rsid w:val="004A3C56"/>
    <w:rsid w:val="004A3C75"/>
    <w:rsid w:val="004A4342"/>
    <w:rsid w:val="004A615F"/>
    <w:rsid w:val="004B0797"/>
    <w:rsid w:val="004B20FA"/>
    <w:rsid w:val="004B51BA"/>
    <w:rsid w:val="004B64F4"/>
    <w:rsid w:val="004B676E"/>
    <w:rsid w:val="004B6EA1"/>
    <w:rsid w:val="004C04FE"/>
    <w:rsid w:val="004C18B9"/>
    <w:rsid w:val="004C1FD7"/>
    <w:rsid w:val="004C4852"/>
    <w:rsid w:val="004C562F"/>
    <w:rsid w:val="004C6160"/>
    <w:rsid w:val="004C66D3"/>
    <w:rsid w:val="004C6881"/>
    <w:rsid w:val="004C6D8F"/>
    <w:rsid w:val="004D05BE"/>
    <w:rsid w:val="004D0A7B"/>
    <w:rsid w:val="004D0D3F"/>
    <w:rsid w:val="004D0ED5"/>
    <w:rsid w:val="004D26C8"/>
    <w:rsid w:val="004D44AE"/>
    <w:rsid w:val="004D4587"/>
    <w:rsid w:val="004D7118"/>
    <w:rsid w:val="004D7683"/>
    <w:rsid w:val="004D77F9"/>
    <w:rsid w:val="004E09FC"/>
    <w:rsid w:val="004E0E76"/>
    <w:rsid w:val="004E10CB"/>
    <w:rsid w:val="004E1190"/>
    <w:rsid w:val="004E1450"/>
    <w:rsid w:val="004E2031"/>
    <w:rsid w:val="004E25D4"/>
    <w:rsid w:val="004E2685"/>
    <w:rsid w:val="004E439B"/>
    <w:rsid w:val="004E4E76"/>
    <w:rsid w:val="004E67D8"/>
    <w:rsid w:val="004E7835"/>
    <w:rsid w:val="004F0D4E"/>
    <w:rsid w:val="004F11A1"/>
    <w:rsid w:val="004F1566"/>
    <w:rsid w:val="004F18A3"/>
    <w:rsid w:val="004F1CF5"/>
    <w:rsid w:val="004F3198"/>
    <w:rsid w:val="004F3261"/>
    <w:rsid w:val="004F570D"/>
    <w:rsid w:val="004F67FC"/>
    <w:rsid w:val="0050175E"/>
    <w:rsid w:val="00505294"/>
    <w:rsid w:val="00505DC5"/>
    <w:rsid w:val="00506547"/>
    <w:rsid w:val="00506C14"/>
    <w:rsid w:val="005109E4"/>
    <w:rsid w:val="00512160"/>
    <w:rsid w:val="005124B2"/>
    <w:rsid w:val="0051443A"/>
    <w:rsid w:val="00514B32"/>
    <w:rsid w:val="00515343"/>
    <w:rsid w:val="00517022"/>
    <w:rsid w:val="00517956"/>
    <w:rsid w:val="00520318"/>
    <w:rsid w:val="0052041A"/>
    <w:rsid w:val="00520A7F"/>
    <w:rsid w:val="00523E2E"/>
    <w:rsid w:val="005242BC"/>
    <w:rsid w:val="0052496B"/>
    <w:rsid w:val="00525F8B"/>
    <w:rsid w:val="00526046"/>
    <w:rsid w:val="00526233"/>
    <w:rsid w:val="00526DEA"/>
    <w:rsid w:val="005271B1"/>
    <w:rsid w:val="00527640"/>
    <w:rsid w:val="00527CF4"/>
    <w:rsid w:val="00530B64"/>
    <w:rsid w:val="00530F31"/>
    <w:rsid w:val="0053265B"/>
    <w:rsid w:val="00532C71"/>
    <w:rsid w:val="005337E5"/>
    <w:rsid w:val="0053585F"/>
    <w:rsid w:val="005378E2"/>
    <w:rsid w:val="00541C89"/>
    <w:rsid w:val="00542309"/>
    <w:rsid w:val="00544BDE"/>
    <w:rsid w:val="005455B1"/>
    <w:rsid w:val="0054708A"/>
    <w:rsid w:val="00547FEF"/>
    <w:rsid w:val="005504B1"/>
    <w:rsid w:val="00550903"/>
    <w:rsid w:val="005522F7"/>
    <w:rsid w:val="005534AA"/>
    <w:rsid w:val="0055492D"/>
    <w:rsid w:val="005565AA"/>
    <w:rsid w:val="00556C2A"/>
    <w:rsid w:val="00557039"/>
    <w:rsid w:val="0055747B"/>
    <w:rsid w:val="00560ED7"/>
    <w:rsid w:val="0056111E"/>
    <w:rsid w:val="00562798"/>
    <w:rsid w:val="00563E9F"/>
    <w:rsid w:val="0057411D"/>
    <w:rsid w:val="00574302"/>
    <w:rsid w:val="00575C02"/>
    <w:rsid w:val="00576D2A"/>
    <w:rsid w:val="00577E6F"/>
    <w:rsid w:val="00583444"/>
    <w:rsid w:val="00585DB8"/>
    <w:rsid w:val="005869E2"/>
    <w:rsid w:val="00587AE8"/>
    <w:rsid w:val="00587C7C"/>
    <w:rsid w:val="00590B54"/>
    <w:rsid w:val="0059101C"/>
    <w:rsid w:val="0059146D"/>
    <w:rsid w:val="00593398"/>
    <w:rsid w:val="005948D2"/>
    <w:rsid w:val="00594B1B"/>
    <w:rsid w:val="005A0853"/>
    <w:rsid w:val="005A4EB0"/>
    <w:rsid w:val="005A4F56"/>
    <w:rsid w:val="005A6E81"/>
    <w:rsid w:val="005A6EF7"/>
    <w:rsid w:val="005A7075"/>
    <w:rsid w:val="005A77C5"/>
    <w:rsid w:val="005B15B0"/>
    <w:rsid w:val="005B1E43"/>
    <w:rsid w:val="005B2149"/>
    <w:rsid w:val="005B2AC8"/>
    <w:rsid w:val="005B3237"/>
    <w:rsid w:val="005B334F"/>
    <w:rsid w:val="005B358D"/>
    <w:rsid w:val="005B36DB"/>
    <w:rsid w:val="005B5532"/>
    <w:rsid w:val="005B6093"/>
    <w:rsid w:val="005C026A"/>
    <w:rsid w:val="005C2152"/>
    <w:rsid w:val="005C34BC"/>
    <w:rsid w:val="005C3606"/>
    <w:rsid w:val="005C3741"/>
    <w:rsid w:val="005C40B7"/>
    <w:rsid w:val="005C41EA"/>
    <w:rsid w:val="005C5F0F"/>
    <w:rsid w:val="005C7ADD"/>
    <w:rsid w:val="005D0B71"/>
    <w:rsid w:val="005D44A4"/>
    <w:rsid w:val="005D55E6"/>
    <w:rsid w:val="005D601A"/>
    <w:rsid w:val="005D653A"/>
    <w:rsid w:val="005D6A55"/>
    <w:rsid w:val="005D7659"/>
    <w:rsid w:val="005E1222"/>
    <w:rsid w:val="005E1675"/>
    <w:rsid w:val="005E2FF8"/>
    <w:rsid w:val="005E34D9"/>
    <w:rsid w:val="005E3E35"/>
    <w:rsid w:val="005E7182"/>
    <w:rsid w:val="005E796E"/>
    <w:rsid w:val="005F00C1"/>
    <w:rsid w:val="005F0A35"/>
    <w:rsid w:val="005F183E"/>
    <w:rsid w:val="005F2122"/>
    <w:rsid w:val="005F2698"/>
    <w:rsid w:val="005F4916"/>
    <w:rsid w:val="005F7955"/>
    <w:rsid w:val="00602C8F"/>
    <w:rsid w:val="00603289"/>
    <w:rsid w:val="006053BD"/>
    <w:rsid w:val="006053D4"/>
    <w:rsid w:val="00605F26"/>
    <w:rsid w:val="00605F3A"/>
    <w:rsid w:val="00605FB6"/>
    <w:rsid w:val="00606673"/>
    <w:rsid w:val="00607B92"/>
    <w:rsid w:val="00607CD5"/>
    <w:rsid w:val="00611386"/>
    <w:rsid w:val="006136B2"/>
    <w:rsid w:val="00615C3E"/>
    <w:rsid w:val="00616809"/>
    <w:rsid w:val="0061773C"/>
    <w:rsid w:val="0062029D"/>
    <w:rsid w:val="0062178F"/>
    <w:rsid w:val="00621AE7"/>
    <w:rsid w:val="00622884"/>
    <w:rsid w:val="00622AB0"/>
    <w:rsid w:val="00623C38"/>
    <w:rsid w:val="006241D5"/>
    <w:rsid w:val="00625CA7"/>
    <w:rsid w:val="006262CC"/>
    <w:rsid w:val="00626538"/>
    <w:rsid w:val="00627777"/>
    <w:rsid w:val="00627AAC"/>
    <w:rsid w:val="00632209"/>
    <w:rsid w:val="00633181"/>
    <w:rsid w:val="00633224"/>
    <w:rsid w:val="0063328C"/>
    <w:rsid w:val="00634AEE"/>
    <w:rsid w:val="00640DF0"/>
    <w:rsid w:val="00641132"/>
    <w:rsid w:val="00641392"/>
    <w:rsid w:val="0064199D"/>
    <w:rsid w:val="00641AAE"/>
    <w:rsid w:val="0064377F"/>
    <w:rsid w:val="00644E14"/>
    <w:rsid w:val="006464BD"/>
    <w:rsid w:val="0064664F"/>
    <w:rsid w:val="006467DD"/>
    <w:rsid w:val="006468C2"/>
    <w:rsid w:val="00646C73"/>
    <w:rsid w:val="006507EE"/>
    <w:rsid w:val="0065085A"/>
    <w:rsid w:val="00650C54"/>
    <w:rsid w:val="00652032"/>
    <w:rsid w:val="0065305B"/>
    <w:rsid w:val="0065337E"/>
    <w:rsid w:val="00653A52"/>
    <w:rsid w:val="00660380"/>
    <w:rsid w:val="006615A0"/>
    <w:rsid w:val="006631E3"/>
    <w:rsid w:val="0066380A"/>
    <w:rsid w:val="006640A4"/>
    <w:rsid w:val="006662A1"/>
    <w:rsid w:val="0066790C"/>
    <w:rsid w:val="00671428"/>
    <w:rsid w:val="00672D4D"/>
    <w:rsid w:val="006734D7"/>
    <w:rsid w:val="0067542F"/>
    <w:rsid w:val="0067645C"/>
    <w:rsid w:val="00676B9E"/>
    <w:rsid w:val="00676DDC"/>
    <w:rsid w:val="006803A6"/>
    <w:rsid w:val="006809FA"/>
    <w:rsid w:val="00681529"/>
    <w:rsid w:val="00681FD9"/>
    <w:rsid w:val="00681FE6"/>
    <w:rsid w:val="006828E8"/>
    <w:rsid w:val="00682D66"/>
    <w:rsid w:val="00682FE5"/>
    <w:rsid w:val="0068441D"/>
    <w:rsid w:val="006854C6"/>
    <w:rsid w:val="00687B19"/>
    <w:rsid w:val="00690274"/>
    <w:rsid w:val="006906FD"/>
    <w:rsid w:val="006925BD"/>
    <w:rsid w:val="006936A2"/>
    <w:rsid w:val="00693DE3"/>
    <w:rsid w:val="00697591"/>
    <w:rsid w:val="006A3C6E"/>
    <w:rsid w:val="006A414C"/>
    <w:rsid w:val="006A4390"/>
    <w:rsid w:val="006B00EB"/>
    <w:rsid w:val="006B0158"/>
    <w:rsid w:val="006B1624"/>
    <w:rsid w:val="006B2190"/>
    <w:rsid w:val="006B2298"/>
    <w:rsid w:val="006B30DC"/>
    <w:rsid w:val="006B3B15"/>
    <w:rsid w:val="006B4299"/>
    <w:rsid w:val="006C08A3"/>
    <w:rsid w:val="006C1EAF"/>
    <w:rsid w:val="006C2040"/>
    <w:rsid w:val="006C2242"/>
    <w:rsid w:val="006C2A39"/>
    <w:rsid w:val="006C2B35"/>
    <w:rsid w:val="006C399E"/>
    <w:rsid w:val="006C5511"/>
    <w:rsid w:val="006D0637"/>
    <w:rsid w:val="006D3836"/>
    <w:rsid w:val="006D5F75"/>
    <w:rsid w:val="006E1B1F"/>
    <w:rsid w:val="006E2F27"/>
    <w:rsid w:val="006E3352"/>
    <w:rsid w:val="006E4FEC"/>
    <w:rsid w:val="006E78BE"/>
    <w:rsid w:val="006E7E07"/>
    <w:rsid w:val="006F0830"/>
    <w:rsid w:val="006F0858"/>
    <w:rsid w:val="006F1422"/>
    <w:rsid w:val="006F20FF"/>
    <w:rsid w:val="006F249D"/>
    <w:rsid w:val="006F3985"/>
    <w:rsid w:val="006F3B6B"/>
    <w:rsid w:val="006F4CD3"/>
    <w:rsid w:val="006F508F"/>
    <w:rsid w:val="006F541B"/>
    <w:rsid w:val="006F6CC9"/>
    <w:rsid w:val="006F7C16"/>
    <w:rsid w:val="006F7E0B"/>
    <w:rsid w:val="0070292E"/>
    <w:rsid w:val="00702F69"/>
    <w:rsid w:val="00702FA4"/>
    <w:rsid w:val="007046D0"/>
    <w:rsid w:val="007063BA"/>
    <w:rsid w:val="007071B3"/>
    <w:rsid w:val="00707CB0"/>
    <w:rsid w:val="00712FE7"/>
    <w:rsid w:val="0071392A"/>
    <w:rsid w:val="00717CC0"/>
    <w:rsid w:val="0072054B"/>
    <w:rsid w:val="00721326"/>
    <w:rsid w:val="00722DE2"/>
    <w:rsid w:val="007231A4"/>
    <w:rsid w:val="00723273"/>
    <w:rsid w:val="0072330B"/>
    <w:rsid w:val="007239A3"/>
    <w:rsid w:val="007240BE"/>
    <w:rsid w:val="00724BA1"/>
    <w:rsid w:val="007256B2"/>
    <w:rsid w:val="007261D6"/>
    <w:rsid w:val="00726354"/>
    <w:rsid w:val="00727455"/>
    <w:rsid w:val="00727F94"/>
    <w:rsid w:val="00731E8B"/>
    <w:rsid w:val="00733BC2"/>
    <w:rsid w:val="007344BF"/>
    <w:rsid w:val="007357FD"/>
    <w:rsid w:val="0073620C"/>
    <w:rsid w:val="00737C60"/>
    <w:rsid w:val="00737D85"/>
    <w:rsid w:val="00741750"/>
    <w:rsid w:val="00741EA5"/>
    <w:rsid w:val="00742567"/>
    <w:rsid w:val="00745A09"/>
    <w:rsid w:val="007460CF"/>
    <w:rsid w:val="007507F8"/>
    <w:rsid w:val="007516EF"/>
    <w:rsid w:val="00752BEF"/>
    <w:rsid w:val="00752CE5"/>
    <w:rsid w:val="00752EB7"/>
    <w:rsid w:val="00753AAE"/>
    <w:rsid w:val="00754261"/>
    <w:rsid w:val="00755633"/>
    <w:rsid w:val="007573C7"/>
    <w:rsid w:val="007602EC"/>
    <w:rsid w:val="00760E32"/>
    <w:rsid w:val="00762752"/>
    <w:rsid w:val="0076614E"/>
    <w:rsid w:val="00767978"/>
    <w:rsid w:val="00767A3B"/>
    <w:rsid w:val="00771397"/>
    <w:rsid w:val="00772A3E"/>
    <w:rsid w:val="0077684C"/>
    <w:rsid w:val="007805C4"/>
    <w:rsid w:val="00780B03"/>
    <w:rsid w:val="007821FA"/>
    <w:rsid w:val="00784AA5"/>
    <w:rsid w:val="00786DC2"/>
    <w:rsid w:val="00787438"/>
    <w:rsid w:val="00787988"/>
    <w:rsid w:val="00791F1E"/>
    <w:rsid w:val="0079273F"/>
    <w:rsid w:val="00792AC7"/>
    <w:rsid w:val="007933B0"/>
    <w:rsid w:val="00795CF4"/>
    <w:rsid w:val="00795DFB"/>
    <w:rsid w:val="00796C0F"/>
    <w:rsid w:val="00797720"/>
    <w:rsid w:val="007A03F2"/>
    <w:rsid w:val="007A1401"/>
    <w:rsid w:val="007A14AE"/>
    <w:rsid w:val="007A1EA5"/>
    <w:rsid w:val="007A4440"/>
    <w:rsid w:val="007A6052"/>
    <w:rsid w:val="007A67E6"/>
    <w:rsid w:val="007B007E"/>
    <w:rsid w:val="007B0FB1"/>
    <w:rsid w:val="007B1608"/>
    <w:rsid w:val="007B179A"/>
    <w:rsid w:val="007B2F2D"/>
    <w:rsid w:val="007B4BC7"/>
    <w:rsid w:val="007B698A"/>
    <w:rsid w:val="007B745A"/>
    <w:rsid w:val="007B785C"/>
    <w:rsid w:val="007C0820"/>
    <w:rsid w:val="007C187A"/>
    <w:rsid w:val="007C1CF4"/>
    <w:rsid w:val="007C310C"/>
    <w:rsid w:val="007C34F5"/>
    <w:rsid w:val="007C3A9B"/>
    <w:rsid w:val="007C48E2"/>
    <w:rsid w:val="007C4EDF"/>
    <w:rsid w:val="007C6C55"/>
    <w:rsid w:val="007C7065"/>
    <w:rsid w:val="007D1585"/>
    <w:rsid w:val="007D1AAF"/>
    <w:rsid w:val="007D1C24"/>
    <w:rsid w:val="007D28E8"/>
    <w:rsid w:val="007D31DE"/>
    <w:rsid w:val="007D4BCE"/>
    <w:rsid w:val="007D4D49"/>
    <w:rsid w:val="007D558A"/>
    <w:rsid w:val="007D5A68"/>
    <w:rsid w:val="007D638D"/>
    <w:rsid w:val="007D7475"/>
    <w:rsid w:val="007D764D"/>
    <w:rsid w:val="007D7B6F"/>
    <w:rsid w:val="007E0B61"/>
    <w:rsid w:val="007E102E"/>
    <w:rsid w:val="007E227F"/>
    <w:rsid w:val="007E2B97"/>
    <w:rsid w:val="007E2C7F"/>
    <w:rsid w:val="007E366B"/>
    <w:rsid w:val="007E4F0E"/>
    <w:rsid w:val="007E634E"/>
    <w:rsid w:val="007E6C48"/>
    <w:rsid w:val="007E7BF5"/>
    <w:rsid w:val="007E7C98"/>
    <w:rsid w:val="007F0427"/>
    <w:rsid w:val="007F313A"/>
    <w:rsid w:val="007F6243"/>
    <w:rsid w:val="007F6DF0"/>
    <w:rsid w:val="007F6F3C"/>
    <w:rsid w:val="008003A7"/>
    <w:rsid w:val="008009EA"/>
    <w:rsid w:val="00801B6E"/>
    <w:rsid w:val="00801DF1"/>
    <w:rsid w:val="00802063"/>
    <w:rsid w:val="00802567"/>
    <w:rsid w:val="00804320"/>
    <w:rsid w:val="00806DB6"/>
    <w:rsid w:val="00806E8D"/>
    <w:rsid w:val="00807B4B"/>
    <w:rsid w:val="008104DB"/>
    <w:rsid w:val="00813F19"/>
    <w:rsid w:val="00814523"/>
    <w:rsid w:val="00817893"/>
    <w:rsid w:val="008179DE"/>
    <w:rsid w:val="00817E28"/>
    <w:rsid w:val="00820702"/>
    <w:rsid w:val="008210A8"/>
    <w:rsid w:val="00821101"/>
    <w:rsid w:val="00823BE0"/>
    <w:rsid w:val="008265B7"/>
    <w:rsid w:val="008266F0"/>
    <w:rsid w:val="00826813"/>
    <w:rsid w:val="00827ECD"/>
    <w:rsid w:val="00831AE9"/>
    <w:rsid w:val="00831D79"/>
    <w:rsid w:val="0083259E"/>
    <w:rsid w:val="00832904"/>
    <w:rsid w:val="00833B31"/>
    <w:rsid w:val="008344D5"/>
    <w:rsid w:val="008351FF"/>
    <w:rsid w:val="00835BA6"/>
    <w:rsid w:val="00835E55"/>
    <w:rsid w:val="0084025E"/>
    <w:rsid w:val="00841375"/>
    <w:rsid w:val="008418DC"/>
    <w:rsid w:val="008423B1"/>
    <w:rsid w:val="00842861"/>
    <w:rsid w:val="00842EC6"/>
    <w:rsid w:val="00842FD2"/>
    <w:rsid w:val="00843710"/>
    <w:rsid w:val="008461DF"/>
    <w:rsid w:val="0085004F"/>
    <w:rsid w:val="00850388"/>
    <w:rsid w:val="00850A14"/>
    <w:rsid w:val="00851385"/>
    <w:rsid w:val="008515C7"/>
    <w:rsid w:val="0085208B"/>
    <w:rsid w:val="008528DE"/>
    <w:rsid w:val="0085321E"/>
    <w:rsid w:val="008538C1"/>
    <w:rsid w:val="00854A9B"/>
    <w:rsid w:val="00854D10"/>
    <w:rsid w:val="00855823"/>
    <w:rsid w:val="00856230"/>
    <w:rsid w:val="0085654A"/>
    <w:rsid w:val="00856A60"/>
    <w:rsid w:val="008616CA"/>
    <w:rsid w:val="008622ED"/>
    <w:rsid w:val="008643E1"/>
    <w:rsid w:val="00866EC9"/>
    <w:rsid w:val="00870270"/>
    <w:rsid w:val="0087138D"/>
    <w:rsid w:val="00874D4E"/>
    <w:rsid w:val="00875336"/>
    <w:rsid w:val="00882385"/>
    <w:rsid w:val="00884190"/>
    <w:rsid w:val="00884365"/>
    <w:rsid w:val="00884AA2"/>
    <w:rsid w:val="00885E76"/>
    <w:rsid w:val="0088680A"/>
    <w:rsid w:val="00886FEE"/>
    <w:rsid w:val="00891781"/>
    <w:rsid w:val="00892485"/>
    <w:rsid w:val="00892C36"/>
    <w:rsid w:val="00892D96"/>
    <w:rsid w:val="0089513C"/>
    <w:rsid w:val="00895200"/>
    <w:rsid w:val="008976A2"/>
    <w:rsid w:val="008A34CD"/>
    <w:rsid w:val="008A43D6"/>
    <w:rsid w:val="008A7CC2"/>
    <w:rsid w:val="008B009A"/>
    <w:rsid w:val="008B1B97"/>
    <w:rsid w:val="008B4AA5"/>
    <w:rsid w:val="008B5738"/>
    <w:rsid w:val="008C0544"/>
    <w:rsid w:val="008C20A1"/>
    <w:rsid w:val="008C383C"/>
    <w:rsid w:val="008C3BB3"/>
    <w:rsid w:val="008C6BFD"/>
    <w:rsid w:val="008C7F06"/>
    <w:rsid w:val="008D100F"/>
    <w:rsid w:val="008D3DED"/>
    <w:rsid w:val="008D54CF"/>
    <w:rsid w:val="008D5995"/>
    <w:rsid w:val="008D5E55"/>
    <w:rsid w:val="008D706B"/>
    <w:rsid w:val="008D7B0D"/>
    <w:rsid w:val="008E1C30"/>
    <w:rsid w:val="008E1C8A"/>
    <w:rsid w:val="008E25AC"/>
    <w:rsid w:val="008E317C"/>
    <w:rsid w:val="008E3C85"/>
    <w:rsid w:val="008E5BA8"/>
    <w:rsid w:val="008E5CAC"/>
    <w:rsid w:val="008E5F30"/>
    <w:rsid w:val="008E64F9"/>
    <w:rsid w:val="008E7328"/>
    <w:rsid w:val="008E7707"/>
    <w:rsid w:val="008F0225"/>
    <w:rsid w:val="008F18FA"/>
    <w:rsid w:val="008F310E"/>
    <w:rsid w:val="008F336F"/>
    <w:rsid w:val="009010EE"/>
    <w:rsid w:val="0090128E"/>
    <w:rsid w:val="00901539"/>
    <w:rsid w:val="0090371F"/>
    <w:rsid w:val="00903E99"/>
    <w:rsid w:val="00905D76"/>
    <w:rsid w:val="00906C9D"/>
    <w:rsid w:val="00911B2C"/>
    <w:rsid w:val="00914C02"/>
    <w:rsid w:val="00915267"/>
    <w:rsid w:val="00915A0E"/>
    <w:rsid w:val="009169FC"/>
    <w:rsid w:val="009219AE"/>
    <w:rsid w:val="00923791"/>
    <w:rsid w:val="00924955"/>
    <w:rsid w:val="0092548E"/>
    <w:rsid w:val="00926AF4"/>
    <w:rsid w:val="009270E3"/>
    <w:rsid w:val="0092760B"/>
    <w:rsid w:val="0093059C"/>
    <w:rsid w:val="0093110D"/>
    <w:rsid w:val="0093240A"/>
    <w:rsid w:val="00932A0E"/>
    <w:rsid w:val="009339CD"/>
    <w:rsid w:val="00934157"/>
    <w:rsid w:val="0093539D"/>
    <w:rsid w:val="0093709D"/>
    <w:rsid w:val="00937DEE"/>
    <w:rsid w:val="00940A71"/>
    <w:rsid w:val="009415F1"/>
    <w:rsid w:val="009432AF"/>
    <w:rsid w:val="00943857"/>
    <w:rsid w:val="00943E10"/>
    <w:rsid w:val="009446E5"/>
    <w:rsid w:val="009455E1"/>
    <w:rsid w:val="00946017"/>
    <w:rsid w:val="00946E93"/>
    <w:rsid w:val="0094790A"/>
    <w:rsid w:val="00947F25"/>
    <w:rsid w:val="00950359"/>
    <w:rsid w:val="0095138A"/>
    <w:rsid w:val="00951648"/>
    <w:rsid w:val="00951AD3"/>
    <w:rsid w:val="00953022"/>
    <w:rsid w:val="009542F8"/>
    <w:rsid w:val="00954999"/>
    <w:rsid w:val="00955C74"/>
    <w:rsid w:val="00956558"/>
    <w:rsid w:val="009575C1"/>
    <w:rsid w:val="00957A9B"/>
    <w:rsid w:val="00960F1F"/>
    <w:rsid w:val="00963B3C"/>
    <w:rsid w:val="009640EA"/>
    <w:rsid w:val="009643E7"/>
    <w:rsid w:val="00965229"/>
    <w:rsid w:val="0096531B"/>
    <w:rsid w:val="00966571"/>
    <w:rsid w:val="0096771E"/>
    <w:rsid w:val="00973AA3"/>
    <w:rsid w:val="0097679A"/>
    <w:rsid w:val="00977853"/>
    <w:rsid w:val="00982B9B"/>
    <w:rsid w:val="00982CDD"/>
    <w:rsid w:val="00983F5E"/>
    <w:rsid w:val="00986774"/>
    <w:rsid w:val="00986A2F"/>
    <w:rsid w:val="00992131"/>
    <w:rsid w:val="00993845"/>
    <w:rsid w:val="009938F9"/>
    <w:rsid w:val="00997BC5"/>
    <w:rsid w:val="009A0EE9"/>
    <w:rsid w:val="009A13C1"/>
    <w:rsid w:val="009A3300"/>
    <w:rsid w:val="009A4AE4"/>
    <w:rsid w:val="009A4F8F"/>
    <w:rsid w:val="009A54D2"/>
    <w:rsid w:val="009A7BB0"/>
    <w:rsid w:val="009B0FA6"/>
    <w:rsid w:val="009B2786"/>
    <w:rsid w:val="009B3488"/>
    <w:rsid w:val="009B50B9"/>
    <w:rsid w:val="009B5522"/>
    <w:rsid w:val="009B754D"/>
    <w:rsid w:val="009B7C66"/>
    <w:rsid w:val="009C0BBB"/>
    <w:rsid w:val="009C1FF9"/>
    <w:rsid w:val="009C23A1"/>
    <w:rsid w:val="009C3458"/>
    <w:rsid w:val="009C4CFA"/>
    <w:rsid w:val="009C55C9"/>
    <w:rsid w:val="009C6831"/>
    <w:rsid w:val="009C6BBE"/>
    <w:rsid w:val="009D0146"/>
    <w:rsid w:val="009D0C92"/>
    <w:rsid w:val="009D116D"/>
    <w:rsid w:val="009D14F8"/>
    <w:rsid w:val="009D1D12"/>
    <w:rsid w:val="009D4C63"/>
    <w:rsid w:val="009D7B6C"/>
    <w:rsid w:val="009D7D59"/>
    <w:rsid w:val="009E1033"/>
    <w:rsid w:val="009E23CE"/>
    <w:rsid w:val="009E26E0"/>
    <w:rsid w:val="009E2D05"/>
    <w:rsid w:val="009E4687"/>
    <w:rsid w:val="009E5DB6"/>
    <w:rsid w:val="009E60E5"/>
    <w:rsid w:val="009E622C"/>
    <w:rsid w:val="009E674B"/>
    <w:rsid w:val="009F087B"/>
    <w:rsid w:val="009F0FDC"/>
    <w:rsid w:val="009F133B"/>
    <w:rsid w:val="009F2AD2"/>
    <w:rsid w:val="009F2FDC"/>
    <w:rsid w:val="009F6037"/>
    <w:rsid w:val="009F7226"/>
    <w:rsid w:val="00A00128"/>
    <w:rsid w:val="00A00C40"/>
    <w:rsid w:val="00A015FC"/>
    <w:rsid w:val="00A0220C"/>
    <w:rsid w:val="00A02704"/>
    <w:rsid w:val="00A02A4A"/>
    <w:rsid w:val="00A03AD6"/>
    <w:rsid w:val="00A0462A"/>
    <w:rsid w:val="00A05489"/>
    <w:rsid w:val="00A060FE"/>
    <w:rsid w:val="00A11A99"/>
    <w:rsid w:val="00A120D1"/>
    <w:rsid w:val="00A12BF1"/>
    <w:rsid w:val="00A1406D"/>
    <w:rsid w:val="00A208BC"/>
    <w:rsid w:val="00A222CB"/>
    <w:rsid w:val="00A2362F"/>
    <w:rsid w:val="00A244A2"/>
    <w:rsid w:val="00A24BDF"/>
    <w:rsid w:val="00A25550"/>
    <w:rsid w:val="00A25BC2"/>
    <w:rsid w:val="00A25D4C"/>
    <w:rsid w:val="00A268DF"/>
    <w:rsid w:val="00A274BC"/>
    <w:rsid w:val="00A278F5"/>
    <w:rsid w:val="00A27B69"/>
    <w:rsid w:val="00A30114"/>
    <w:rsid w:val="00A30125"/>
    <w:rsid w:val="00A310BE"/>
    <w:rsid w:val="00A31123"/>
    <w:rsid w:val="00A32695"/>
    <w:rsid w:val="00A3402B"/>
    <w:rsid w:val="00A3524B"/>
    <w:rsid w:val="00A356DC"/>
    <w:rsid w:val="00A35EBF"/>
    <w:rsid w:val="00A3613A"/>
    <w:rsid w:val="00A36827"/>
    <w:rsid w:val="00A36E0B"/>
    <w:rsid w:val="00A40225"/>
    <w:rsid w:val="00A43056"/>
    <w:rsid w:val="00A439E2"/>
    <w:rsid w:val="00A44FA5"/>
    <w:rsid w:val="00A458B1"/>
    <w:rsid w:val="00A46226"/>
    <w:rsid w:val="00A470CC"/>
    <w:rsid w:val="00A47AB3"/>
    <w:rsid w:val="00A50233"/>
    <w:rsid w:val="00A509EA"/>
    <w:rsid w:val="00A51B35"/>
    <w:rsid w:val="00A5327C"/>
    <w:rsid w:val="00A547AC"/>
    <w:rsid w:val="00A54E21"/>
    <w:rsid w:val="00A5593A"/>
    <w:rsid w:val="00A55C85"/>
    <w:rsid w:val="00A567CC"/>
    <w:rsid w:val="00A56D4C"/>
    <w:rsid w:val="00A57E59"/>
    <w:rsid w:val="00A60552"/>
    <w:rsid w:val="00A6208E"/>
    <w:rsid w:val="00A62239"/>
    <w:rsid w:val="00A64520"/>
    <w:rsid w:val="00A64D13"/>
    <w:rsid w:val="00A657EE"/>
    <w:rsid w:val="00A65E7C"/>
    <w:rsid w:val="00A67490"/>
    <w:rsid w:val="00A70F1B"/>
    <w:rsid w:val="00A7409D"/>
    <w:rsid w:val="00A74546"/>
    <w:rsid w:val="00A7508E"/>
    <w:rsid w:val="00A751E8"/>
    <w:rsid w:val="00A75AA5"/>
    <w:rsid w:val="00A76427"/>
    <w:rsid w:val="00A82D7A"/>
    <w:rsid w:val="00A82F33"/>
    <w:rsid w:val="00A8407B"/>
    <w:rsid w:val="00A84D1B"/>
    <w:rsid w:val="00A857F9"/>
    <w:rsid w:val="00A86341"/>
    <w:rsid w:val="00A86760"/>
    <w:rsid w:val="00A90113"/>
    <w:rsid w:val="00A90B26"/>
    <w:rsid w:val="00A91E9F"/>
    <w:rsid w:val="00A93620"/>
    <w:rsid w:val="00A93F27"/>
    <w:rsid w:val="00A95CDE"/>
    <w:rsid w:val="00A96F65"/>
    <w:rsid w:val="00A97175"/>
    <w:rsid w:val="00AA020F"/>
    <w:rsid w:val="00AA0A4A"/>
    <w:rsid w:val="00AA1323"/>
    <w:rsid w:val="00AA27A7"/>
    <w:rsid w:val="00AA53BE"/>
    <w:rsid w:val="00AA65C1"/>
    <w:rsid w:val="00AA6A16"/>
    <w:rsid w:val="00AA7581"/>
    <w:rsid w:val="00AA7CFB"/>
    <w:rsid w:val="00AB03EC"/>
    <w:rsid w:val="00AB20AF"/>
    <w:rsid w:val="00AB2683"/>
    <w:rsid w:val="00AB5A7B"/>
    <w:rsid w:val="00AB5C02"/>
    <w:rsid w:val="00AB769B"/>
    <w:rsid w:val="00AC0B64"/>
    <w:rsid w:val="00AC19F2"/>
    <w:rsid w:val="00AC1AE1"/>
    <w:rsid w:val="00AC226D"/>
    <w:rsid w:val="00AC2DB9"/>
    <w:rsid w:val="00AC356A"/>
    <w:rsid w:val="00AC3F09"/>
    <w:rsid w:val="00AC757E"/>
    <w:rsid w:val="00AC7F36"/>
    <w:rsid w:val="00AC7FEE"/>
    <w:rsid w:val="00AD1C22"/>
    <w:rsid w:val="00AD28E1"/>
    <w:rsid w:val="00AD2DB3"/>
    <w:rsid w:val="00AD33B1"/>
    <w:rsid w:val="00AD3722"/>
    <w:rsid w:val="00AD3E38"/>
    <w:rsid w:val="00AD4B14"/>
    <w:rsid w:val="00AD4DDE"/>
    <w:rsid w:val="00AD5438"/>
    <w:rsid w:val="00AD6CAC"/>
    <w:rsid w:val="00AD79ED"/>
    <w:rsid w:val="00AE05A7"/>
    <w:rsid w:val="00AE278F"/>
    <w:rsid w:val="00AE2899"/>
    <w:rsid w:val="00AE30F7"/>
    <w:rsid w:val="00AE3734"/>
    <w:rsid w:val="00AE39FB"/>
    <w:rsid w:val="00AE3C5A"/>
    <w:rsid w:val="00AE46B7"/>
    <w:rsid w:val="00AE67D8"/>
    <w:rsid w:val="00AE6CD9"/>
    <w:rsid w:val="00AE74F5"/>
    <w:rsid w:val="00AF0323"/>
    <w:rsid w:val="00AF0431"/>
    <w:rsid w:val="00AF08F4"/>
    <w:rsid w:val="00AF21B1"/>
    <w:rsid w:val="00AF2C49"/>
    <w:rsid w:val="00AF342D"/>
    <w:rsid w:val="00AF77F3"/>
    <w:rsid w:val="00AF7924"/>
    <w:rsid w:val="00B00558"/>
    <w:rsid w:val="00B00AB0"/>
    <w:rsid w:val="00B019A1"/>
    <w:rsid w:val="00B01CD7"/>
    <w:rsid w:val="00B0430A"/>
    <w:rsid w:val="00B04DDE"/>
    <w:rsid w:val="00B05448"/>
    <w:rsid w:val="00B05A91"/>
    <w:rsid w:val="00B06A15"/>
    <w:rsid w:val="00B075A4"/>
    <w:rsid w:val="00B07D5F"/>
    <w:rsid w:val="00B1002D"/>
    <w:rsid w:val="00B10602"/>
    <w:rsid w:val="00B109CC"/>
    <w:rsid w:val="00B10BB3"/>
    <w:rsid w:val="00B12192"/>
    <w:rsid w:val="00B1219A"/>
    <w:rsid w:val="00B12857"/>
    <w:rsid w:val="00B1490E"/>
    <w:rsid w:val="00B15591"/>
    <w:rsid w:val="00B155DF"/>
    <w:rsid w:val="00B16917"/>
    <w:rsid w:val="00B172C1"/>
    <w:rsid w:val="00B206EA"/>
    <w:rsid w:val="00B21C93"/>
    <w:rsid w:val="00B232F0"/>
    <w:rsid w:val="00B23980"/>
    <w:rsid w:val="00B23CED"/>
    <w:rsid w:val="00B243D4"/>
    <w:rsid w:val="00B24DA5"/>
    <w:rsid w:val="00B30B4C"/>
    <w:rsid w:val="00B339F1"/>
    <w:rsid w:val="00B3447F"/>
    <w:rsid w:val="00B34FBE"/>
    <w:rsid w:val="00B371B3"/>
    <w:rsid w:val="00B37A51"/>
    <w:rsid w:val="00B40342"/>
    <w:rsid w:val="00B40604"/>
    <w:rsid w:val="00B4105D"/>
    <w:rsid w:val="00B41A6F"/>
    <w:rsid w:val="00B44254"/>
    <w:rsid w:val="00B44779"/>
    <w:rsid w:val="00B45BA5"/>
    <w:rsid w:val="00B45CB6"/>
    <w:rsid w:val="00B4610A"/>
    <w:rsid w:val="00B468D5"/>
    <w:rsid w:val="00B46C2F"/>
    <w:rsid w:val="00B46D65"/>
    <w:rsid w:val="00B47367"/>
    <w:rsid w:val="00B47704"/>
    <w:rsid w:val="00B516A3"/>
    <w:rsid w:val="00B52303"/>
    <w:rsid w:val="00B55DEE"/>
    <w:rsid w:val="00B56A04"/>
    <w:rsid w:val="00B602E9"/>
    <w:rsid w:val="00B60BDB"/>
    <w:rsid w:val="00B60EB3"/>
    <w:rsid w:val="00B61562"/>
    <w:rsid w:val="00B62833"/>
    <w:rsid w:val="00B643D1"/>
    <w:rsid w:val="00B6449A"/>
    <w:rsid w:val="00B64A20"/>
    <w:rsid w:val="00B64CC2"/>
    <w:rsid w:val="00B65385"/>
    <w:rsid w:val="00B655DC"/>
    <w:rsid w:val="00B657B4"/>
    <w:rsid w:val="00B65845"/>
    <w:rsid w:val="00B65A98"/>
    <w:rsid w:val="00B65B3D"/>
    <w:rsid w:val="00B66923"/>
    <w:rsid w:val="00B67D91"/>
    <w:rsid w:val="00B70EAE"/>
    <w:rsid w:val="00B7165E"/>
    <w:rsid w:val="00B72768"/>
    <w:rsid w:val="00B813C7"/>
    <w:rsid w:val="00B83F3C"/>
    <w:rsid w:val="00B84015"/>
    <w:rsid w:val="00B85E7D"/>
    <w:rsid w:val="00B86C0A"/>
    <w:rsid w:val="00B87595"/>
    <w:rsid w:val="00B92159"/>
    <w:rsid w:val="00B93D35"/>
    <w:rsid w:val="00B9430A"/>
    <w:rsid w:val="00B957C3"/>
    <w:rsid w:val="00B975A4"/>
    <w:rsid w:val="00B97729"/>
    <w:rsid w:val="00BA0C19"/>
    <w:rsid w:val="00BA12A2"/>
    <w:rsid w:val="00BA18A0"/>
    <w:rsid w:val="00BA2D82"/>
    <w:rsid w:val="00BA4165"/>
    <w:rsid w:val="00BA438C"/>
    <w:rsid w:val="00BA4944"/>
    <w:rsid w:val="00BA5298"/>
    <w:rsid w:val="00BA616A"/>
    <w:rsid w:val="00BA67FB"/>
    <w:rsid w:val="00BA7F22"/>
    <w:rsid w:val="00BB1D3B"/>
    <w:rsid w:val="00BB2131"/>
    <w:rsid w:val="00BB33CC"/>
    <w:rsid w:val="00BB3F19"/>
    <w:rsid w:val="00BB47B0"/>
    <w:rsid w:val="00BB496F"/>
    <w:rsid w:val="00BB6C61"/>
    <w:rsid w:val="00BB787A"/>
    <w:rsid w:val="00BC0B13"/>
    <w:rsid w:val="00BC1C5A"/>
    <w:rsid w:val="00BC35DA"/>
    <w:rsid w:val="00BD10AD"/>
    <w:rsid w:val="00BD16C6"/>
    <w:rsid w:val="00BD1718"/>
    <w:rsid w:val="00BD17EE"/>
    <w:rsid w:val="00BD4EED"/>
    <w:rsid w:val="00BD6577"/>
    <w:rsid w:val="00BD7D65"/>
    <w:rsid w:val="00BE05AC"/>
    <w:rsid w:val="00BE2145"/>
    <w:rsid w:val="00BE2474"/>
    <w:rsid w:val="00BE3047"/>
    <w:rsid w:val="00BE3085"/>
    <w:rsid w:val="00BE36E8"/>
    <w:rsid w:val="00BE6338"/>
    <w:rsid w:val="00BE7D0B"/>
    <w:rsid w:val="00BF0AEE"/>
    <w:rsid w:val="00BF1C1A"/>
    <w:rsid w:val="00BF2230"/>
    <w:rsid w:val="00BF290E"/>
    <w:rsid w:val="00BF29F5"/>
    <w:rsid w:val="00BF3055"/>
    <w:rsid w:val="00BF4408"/>
    <w:rsid w:val="00C00870"/>
    <w:rsid w:val="00C01321"/>
    <w:rsid w:val="00C0312C"/>
    <w:rsid w:val="00C04FE9"/>
    <w:rsid w:val="00C0680F"/>
    <w:rsid w:val="00C0721E"/>
    <w:rsid w:val="00C07782"/>
    <w:rsid w:val="00C07848"/>
    <w:rsid w:val="00C119C9"/>
    <w:rsid w:val="00C12DD6"/>
    <w:rsid w:val="00C21C07"/>
    <w:rsid w:val="00C2323E"/>
    <w:rsid w:val="00C25104"/>
    <w:rsid w:val="00C31DBE"/>
    <w:rsid w:val="00C32104"/>
    <w:rsid w:val="00C32287"/>
    <w:rsid w:val="00C32AC0"/>
    <w:rsid w:val="00C332CD"/>
    <w:rsid w:val="00C33AB0"/>
    <w:rsid w:val="00C33BFF"/>
    <w:rsid w:val="00C35982"/>
    <w:rsid w:val="00C378EE"/>
    <w:rsid w:val="00C4055D"/>
    <w:rsid w:val="00C479BF"/>
    <w:rsid w:val="00C50073"/>
    <w:rsid w:val="00C5053D"/>
    <w:rsid w:val="00C51068"/>
    <w:rsid w:val="00C51575"/>
    <w:rsid w:val="00C52177"/>
    <w:rsid w:val="00C52223"/>
    <w:rsid w:val="00C53015"/>
    <w:rsid w:val="00C5666E"/>
    <w:rsid w:val="00C56D1B"/>
    <w:rsid w:val="00C57BE4"/>
    <w:rsid w:val="00C57E1E"/>
    <w:rsid w:val="00C6072A"/>
    <w:rsid w:val="00C60C6A"/>
    <w:rsid w:val="00C6189E"/>
    <w:rsid w:val="00C61A38"/>
    <w:rsid w:val="00C6229B"/>
    <w:rsid w:val="00C6242E"/>
    <w:rsid w:val="00C62490"/>
    <w:rsid w:val="00C62F70"/>
    <w:rsid w:val="00C632FD"/>
    <w:rsid w:val="00C6450C"/>
    <w:rsid w:val="00C647C4"/>
    <w:rsid w:val="00C65DE7"/>
    <w:rsid w:val="00C7380B"/>
    <w:rsid w:val="00C741FB"/>
    <w:rsid w:val="00C74F3B"/>
    <w:rsid w:val="00C75A2A"/>
    <w:rsid w:val="00C75F53"/>
    <w:rsid w:val="00C7689D"/>
    <w:rsid w:val="00C769BD"/>
    <w:rsid w:val="00C80AE4"/>
    <w:rsid w:val="00C83756"/>
    <w:rsid w:val="00C8518A"/>
    <w:rsid w:val="00C85E2E"/>
    <w:rsid w:val="00C85E58"/>
    <w:rsid w:val="00C85FDB"/>
    <w:rsid w:val="00C8656D"/>
    <w:rsid w:val="00C866C8"/>
    <w:rsid w:val="00C87AEC"/>
    <w:rsid w:val="00C87B05"/>
    <w:rsid w:val="00C87C9E"/>
    <w:rsid w:val="00C91895"/>
    <w:rsid w:val="00C91D6C"/>
    <w:rsid w:val="00C9279C"/>
    <w:rsid w:val="00C933DA"/>
    <w:rsid w:val="00C94021"/>
    <w:rsid w:val="00C947C2"/>
    <w:rsid w:val="00C95B87"/>
    <w:rsid w:val="00C95D51"/>
    <w:rsid w:val="00C964B0"/>
    <w:rsid w:val="00C96D14"/>
    <w:rsid w:val="00CA0C55"/>
    <w:rsid w:val="00CA22CE"/>
    <w:rsid w:val="00CA23DE"/>
    <w:rsid w:val="00CA380B"/>
    <w:rsid w:val="00CA3A7B"/>
    <w:rsid w:val="00CA7790"/>
    <w:rsid w:val="00CA7A83"/>
    <w:rsid w:val="00CB55EF"/>
    <w:rsid w:val="00CB714C"/>
    <w:rsid w:val="00CB79AC"/>
    <w:rsid w:val="00CB7E3A"/>
    <w:rsid w:val="00CC0740"/>
    <w:rsid w:val="00CC0F95"/>
    <w:rsid w:val="00CC18F5"/>
    <w:rsid w:val="00CC1F9C"/>
    <w:rsid w:val="00CC22AD"/>
    <w:rsid w:val="00CC29B7"/>
    <w:rsid w:val="00CC5021"/>
    <w:rsid w:val="00CC5310"/>
    <w:rsid w:val="00CC6600"/>
    <w:rsid w:val="00CC66AE"/>
    <w:rsid w:val="00CC6D13"/>
    <w:rsid w:val="00CC73C4"/>
    <w:rsid w:val="00CC76DA"/>
    <w:rsid w:val="00CD084E"/>
    <w:rsid w:val="00CD0EDB"/>
    <w:rsid w:val="00CD1756"/>
    <w:rsid w:val="00CD2F70"/>
    <w:rsid w:val="00CD35E3"/>
    <w:rsid w:val="00CD63CE"/>
    <w:rsid w:val="00CD6F28"/>
    <w:rsid w:val="00CD737A"/>
    <w:rsid w:val="00CE0559"/>
    <w:rsid w:val="00CE083D"/>
    <w:rsid w:val="00CE0D9B"/>
    <w:rsid w:val="00CE176F"/>
    <w:rsid w:val="00CE17B7"/>
    <w:rsid w:val="00CE1AC7"/>
    <w:rsid w:val="00CE271F"/>
    <w:rsid w:val="00CE2F9B"/>
    <w:rsid w:val="00CE3B0A"/>
    <w:rsid w:val="00CE4020"/>
    <w:rsid w:val="00CE42EE"/>
    <w:rsid w:val="00CE5E7A"/>
    <w:rsid w:val="00CE7181"/>
    <w:rsid w:val="00CE7514"/>
    <w:rsid w:val="00CE765A"/>
    <w:rsid w:val="00CE7A3A"/>
    <w:rsid w:val="00CF1DE1"/>
    <w:rsid w:val="00CF1EE8"/>
    <w:rsid w:val="00CF278F"/>
    <w:rsid w:val="00CF33B2"/>
    <w:rsid w:val="00CF3682"/>
    <w:rsid w:val="00CF36D3"/>
    <w:rsid w:val="00CF37A3"/>
    <w:rsid w:val="00CF3C0C"/>
    <w:rsid w:val="00CF3F72"/>
    <w:rsid w:val="00CF4146"/>
    <w:rsid w:val="00CF482F"/>
    <w:rsid w:val="00CF4C2B"/>
    <w:rsid w:val="00CF5812"/>
    <w:rsid w:val="00CF5C20"/>
    <w:rsid w:val="00CF64BE"/>
    <w:rsid w:val="00CF7E4B"/>
    <w:rsid w:val="00D00174"/>
    <w:rsid w:val="00D034E5"/>
    <w:rsid w:val="00D03E76"/>
    <w:rsid w:val="00D06FB0"/>
    <w:rsid w:val="00D1249B"/>
    <w:rsid w:val="00D12878"/>
    <w:rsid w:val="00D1466A"/>
    <w:rsid w:val="00D150FF"/>
    <w:rsid w:val="00D15796"/>
    <w:rsid w:val="00D157FE"/>
    <w:rsid w:val="00D15F89"/>
    <w:rsid w:val="00D17781"/>
    <w:rsid w:val="00D17D1F"/>
    <w:rsid w:val="00D21AF6"/>
    <w:rsid w:val="00D21DC6"/>
    <w:rsid w:val="00D23F6D"/>
    <w:rsid w:val="00D2561A"/>
    <w:rsid w:val="00D27277"/>
    <w:rsid w:val="00D27DE9"/>
    <w:rsid w:val="00D3171C"/>
    <w:rsid w:val="00D31D5F"/>
    <w:rsid w:val="00D3215D"/>
    <w:rsid w:val="00D32C58"/>
    <w:rsid w:val="00D3321F"/>
    <w:rsid w:val="00D33691"/>
    <w:rsid w:val="00D34FF7"/>
    <w:rsid w:val="00D354DA"/>
    <w:rsid w:val="00D3555E"/>
    <w:rsid w:val="00D401FC"/>
    <w:rsid w:val="00D40E91"/>
    <w:rsid w:val="00D410C2"/>
    <w:rsid w:val="00D41DDE"/>
    <w:rsid w:val="00D42784"/>
    <w:rsid w:val="00D446DB"/>
    <w:rsid w:val="00D448AF"/>
    <w:rsid w:val="00D461CE"/>
    <w:rsid w:val="00D46FAE"/>
    <w:rsid w:val="00D473F4"/>
    <w:rsid w:val="00D508A5"/>
    <w:rsid w:val="00D526B1"/>
    <w:rsid w:val="00D53AEB"/>
    <w:rsid w:val="00D541BF"/>
    <w:rsid w:val="00D55794"/>
    <w:rsid w:val="00D56D5D"/>
    <w:rsid w:val="00D578AB"/>
    <w:rsid w:val="00D60487"/>
    <w:rsid w:val="00D60EB2"/>
    <w:rsid w:val="00D61484"/>
    <w:rsid w:val="00D61DCC"/>
    <w:rsid w:val="00D62065"/>
    <w:rsid w:val="00D62DA7"/>
    <w:rsid w:val="00D6320F"/>
    <w:rsid w:val="00D632A2"/>
    <w:rsid w:val="00D638A3"/>
    <w:rsid w:val="00D6442E"/>
    <w:rsid w:val="00D65D66"/>
    <w:rsid w:val="00D66222"/>
    <w:rsid w:val="00D66DC4"/>
    <w:rsid w:val="00D67113"/>
    <w:rsid w:val="00D6750A"/>
    <w:rsid w:val="00D67994"/>
    <w:rsid w:val="00D72FA6"/>
    <w:rsid w:val="00D77823"/>
    <w:rsid w:val="00D82FD0"/>
    <w:rsid w:val="00D84435"/>
    <w:rsid w:val="00D84C9A"/>
    <w:rsid w:val="00D85469"/>
    <w:rsid w:val="00D85B50"/>
    <w:rsid w:val="00D8617F"/>
    <w:rsid w:val="00D86AFF"/>
    <w:rsid w:val="00D86B9D"/>
    <w:rsid w:val="00D87521"/>
    <w:rsid w:val="00D87EC4"/>
    <w:rsid w:val="00D9151D"/>
    <w:rsid w:val="00D94016"/>
    <w:rsid w:val="00D94475"/>
    <w:rsid w:val="00D97F66"/>
    <w:rsid w:val="00DA0155"/>
    <w:rsid w:val="00DA092B"/>
    <w:rsid w:val="00DA2A6C"/>
    <w:rsid w:val="00DA32AD"/>
    <w:rsid w:val="00DA62C1"/>
    <w:rsid w:val="00DB25E9"/>
    <w:rsid w:val="00DB4A17"/>
    <w:rsid w:val="00DB51E4"/>
    <w:rsid w:val="00DB52F7"/>
    <w:rsid w:val="00DC01CC"/>
    <w:rsid w:val="00DC201D"/>
    <w:rsid w:val="00DC52B4"/>
    <w:rsid w:val="00DC58B5"/>
    <w:rsid w:val="00DC6639"/>
    <w:rsid w:val="00DC6C2F"/>
    <w:rsid w:val="00DC70D0"/>
    <w:rsid w:val="00DC7887"/>
    <w:rsid w:val="00DC7C38"/>
    <w:rsid w:val="00DD0180"/>
    <w:rsid w:val="00DD1906"/>
    <w:rsid w:val="00DD1CA5"/>
    <w:rsid w:val="00DD283E"/>
    <w:rsid w:val="00DD3FD1"/>
    <w:rsid w:val="00DD4052"/>
    <w:rsid w:val="00DD4CD9"/>
    <w:rsid w:val="00DD4FAC"/>
    <w:rsid w:val="00DD5947"/>
    <w:rsid w:val="00DD5C11"/>
    <w:rsid w:val="00DE29E4"/>
    <w:rsid w:val="00DE3E53"/>
    <w:rsid w:val="00DE4C46"/>
    <w:rsid w:val="00DE683F"/>
    <w:rsid w:val="00DF0D4A"/>
    <w:rsid w:val="00DF0D93"/>
    <w:rsid w:val="00DF0F7A"/>
    <w:rsid w:val="00DF1556"/>
    <w:rsid w:val="00DF2A19"/>
    <w:rsid w:val="00DF60E4"/>
    <w:rsid w:val="00DF62FF"/>
    <w:rsid w:val="00DF6D12"/>
    <w:rsid w:val="00DF762F"/>
    <w:rsid w:val="00DF78F4"/>
    <w:rsid w:val="00DF7F8A"/>
    <w:rsid w:val="00E0003A"/>
    <w:rsid w:val="00E016F4"/>
    <w:rsid w:val="00E01A82"/>
    <w:rsid w:val="00E01C00"/>
    <w:rsid w:val="00E0373F"/>
    <w:rsid w:val="00E0480E"/>
    <w:rsid w:val="00E07334"/>
    <w:rsid w:val="00E07FC0"/>
    <w:rsid w:val="00E1145E"/>
    <w:rsid w:val="00E1165D"/>
    <w:rsid w:val="00E11852"/>
    <w:rsid w:val="00E1531E"/>
    <w:rsid w:val="00E158ED"/>
    <w:rsid w:val="00E16D27"/>
    <w:rsid w:val="00E20542"/>
    <w:rsid w:val="00E20965"/>
    <w:rsid w:val="00E215BD"/>
    <w:rsid w:val="00E22309"/>
    <w:rsid w:val="00E22708"/>
    <w:rsid w:val="00E22FDE"/>
    <w:rsid w:val="00E23226"/>
    <w:rsid w:val="00E24C0D"/>
    <w:rsid w:val="00E2598F"/>
    <w:rsid w:val="00E27ED8"/>
    <w:rsid w:val="00E30BF9"/>
    <w:rsid w:val="00E31176"/>
    <w:rsid w:val="00E31D59"/>
    <w:rsid w:val="00E320C4"/>
    <w:rsid w:val="00E33E40"/>
    <w:rsid w:val="00E36AAA"/>
    <w:rsid w:val="00E37748"/>
    <w:rsid w:val="00E4067B"/>
    <w:rsid w:val="00E4276C"/>
    <w:rsid w:val="00E4397A"/>
    <w:rsid w:val="00E441C8"/>
    <w:rsid w:val="00E441EA"/>
    <w:rsid w:val="00E4568C"/>
    <w:rsid w:val="00E4632E"/>
    <w:rsid w:val="00E4730A"/>
    <w:rsid w:val="00E47421"/>
    <w:rsid w:val="00E4787B"/>
    <w:rsid w:val="00E50C79"/>
    <w:rsid w:val="00E50EA7"/>
    <w:rsid w:val="00E51F36"/>
    <w:rsid w:val="00E521A2"/>
    <w:rsid w:val="00E528AB"/>
    <w:rsid w:val="00E52969"/>
    <w:rsid w:val="00E54867"/>
    <w:rsid w:val="00E55D32"/>
    <w:rsid w:val="00E5607D"/>
    <w:rsid w:val="00E6187C"/>
    <w:rsid w:val="00E63D11"/>
    <w:rsid w:val="00E65941"/>
    <w:rsid w:val="00E66F70"/>
    <w:rsid w:val="00E67167"/>
    <w:rsid w:val="00E712DC"/>
    <w:rsid w:val="00E72BB4"/>
    <w:rsid w:val="00E738FE"/>
    <w:rsid w:val="00E74519"/>
    <w:rsid w:val="00E75F46"/>
    <w:rsid w:val="00E80C80"/>
    <w:rsid w:val="00E81984"/>
    <w:rsid w:val="00E81D29"/>
    <w:rsid w:val="00E833BA"/>
    <w:rsid w:val="00E84CEC"/>
    <w:rsid w:val="00E85D2D"/>
    <w:rsid w:val="00E8655C"/>
    <w:rsid w:val="00E86C28"/>
    <w:rsid w:val="00E87DFF"/>
    <w:rsid w:val="00E92741"/>
    <w:rsid w:val="00E93329"/>
    <w:rsid w:val="00E93D2F"/>
    <w:rsid w:val="00E94F62"/>
    <w:rsid w:val="00E9670A"/>
    <w:rsid w:val="00E976FC"/>
    <w:rsid w:val="00E977E8"/>
    <w:rsid w:val="00EA016A"/>
    <w:rsid w:val="00EA0591"/>
    <w:rsid w:val="00EA1102"/>
    <w:rsid w:val="00EA23BF"/>
    <w:rsid w:val="00EA49FB"/>
    <w:rsid w:val="00EA6C67"/>
    <w:rsid w:val="00EA716E"/>
    <w:rsid w:val="00EA74D2"/>
    <w:rsid w:val="00EB1DEA"/>
    <w:rsid w:val="00EB1DFA"/>
    <w:rsid w:val="00EB2085"/>
    <w:rsid w:val="00EB30EB"/>
    <w:rsid w:val="00EB3A76"/>
    <w:rsid w:val="00EB6130"/>
    <w:rsid w:val="00EB6B7F"/>
    <w:rsid w:val="00EC08B9"/>
    <w:rsid w:val="00EC34EE"/>
    <w:rsid w:val="00EC53AE"/>
    <w:rsid w:val="00EC5CB9"/>
    <w:rsid w:val="00EC6A17"/>
    <w:rsid w:val="00ED39D7"/>
    <w:rsid w:val="00ED5B93"/>
    <w:rsid w:val="00ED6A13"/>
    <w:rsid w:val="00ED6E6A"/>
    <w:rsid w:val="00EE08E5"/>
    <w:rsid w:val="00EE11B0"/>
    <w:rsid w:val="00EE15E6"/>
    <w:rsid w:val="00EE163E"/>
    <w:rsid w:val="00EE1BB1"/>
    <w:rsid w:val="00EE1C32"/>
    <w:rsid w:val="00EE259B"/>
    <w:rsid w:val="00EE3ABB"/>
    <w:rsid w:val="00EE3C60"/>
    <w:rsid w:val="00EE4845"/>
    <w:rsid w:val="00EE4C4D"/>
    <w:rsid w:val="00EE4CB6"/>
    <w:rsid w:val="00EE4FD6"/>
    <w:rsid w:val="00EE5AE3"/>
    <w:rsid w:val="00EE6095"/>
    <w:rsid w:val="00EE68FA"/>
    <w:rsid w:val="00EE69A5"/>
    <w:rsid w:val="00EE69F2"/>
    <w:rsid w:val="00EE6FC2"/>
    <w:rsid w:val="00EE7299"/>
    <w:rsid w:val="00EE7744"/>
    <w:rsid w:val="00EF3C82"/>
    <w:rsid w:val="00EF5239"/>
    <w:rsid w:val="00EF69FB"/>
    <w:rsid w:val="00EF74BC"/>
    <w:rsid w:val="00F00B95"/>
    <w:rsid w:val="00F043E4"/>
    <w:rsid w:val="00F048B5"/>
    <w:rsid w:val="00F06AFC"/>
    <w:rsid w:val="00F071A9"/>
    <w:rsid w:val="00F102B6"/>
    <w:rsid w:val="00F1084E"/>
    <w:rsid w:val="00F10B00"/>
    <w:rsid w:val="00F10B4D"/>
    <w:rsid w:val="00F10F95"/>
    <w:rsid w:val="00F1102F"/>
    <w:rsid w:val="00F11173"/>
    <w:rsid w:val="00F11638"/>
    <w:rsid w:val="00F21511"/>
    <w:rsid w:val="00F21C72"/>
    <w:rsid w:val="00F222D0"/>
    <w:rsid w:val="00F23383"/>
    <w:rsid w:val="00F2433E"/>
    <w:rsid w:val="00F260F6"/>
    <w:rsid w:val="00F266AF"/>
    <w:rsid w:val="00F27741"/>
    <w:rsid w:val="00F279A5"/>
    <w:rsid w:val="00F30BD6"/>
    <w:rsid w:val="00F32CC8"/>
    <w:rsid w:val="00F32FBB"/>
    <w:rsid w:val="00F35AE8"/>
    <w:rsid w:val="00F36667"/>
    <w:rsid w:val="00F37E5A"/>
    <w:rsid w:val="00F425C0"/>
    <w:rsid w:val="00F4455B"/>
    <w:rsid w:val="00F44891"/>
    <w:rsid w:val="00F46457"/>
    <w:rsid w:val="00F46C90"/>
    <w:rsid w:val="00F50B49"/>
    <w:rsid w:val="00F52933"/>
    <w:rsid w:val="00F53031"/>
    <w:rsid w:val="00F533DB"/>
    <w:rsid w:val="00F544F3"/>
    <w:rsid w:val="00F54C65"/>
    <w:rsid w:val="00F553C1"/>
    <w:rsid w:val="00F61312"/>
    <w:rsid w:val="00F61427"/>
    <w:rsid w:val="00F62EF4"/>
    <w:rsid w:val="00F63A60"/>
    <w:rsid w:val="00F63C3A"/>
    <w:rsid w:val="00F6654F"/>
    <w:rsid w:val="00F70050"/>
    <w:rsid w:val="00F700D4"/>
    <w:rsid w:val="00F7071B"/>
    <w:rsid w:val="00F70CAC"/>
    <w:rsid w:val="00F711BC"/>
    <w:rsid w:val="00F712C8"/>
    <w:rsid w:val="00F71974"/>
    <w:rsid w:val="00F74589"/>
    <w:rsid w:val="00F752A2"/>
    <w:rsid w:val="00F75D33"/>
    <w:rsid w:val="00F76339"/>
    <w:rsid w:val="00F76D7F"/>
    <w:rsid w:val="00F80143"/>
    <w:rsid w:val="00F8092C"/>
    <w:rsid w:val="00F8249F"/>
    <w:rsid w:val="00F82708"/>
    <w:rsid w:val="00F82ACE"/>
    <w:rsid w:val="00F82D76"/>
    <w:rsid w:val="00F832EF"/>
    <w:rsid w:val="00F83B6B"/>
    <w:rsid w:val="00F83C73"/>
    <w:rsid w:val="00F854E3"/>
    <w:rsid w:val="00F907E4"/>
    <w:rsid w:val="00F90BEF"/>
    <w:rsid w:val="00F93077"/>
    <w:rsid w:val="00F9366E"/>
    <w:rsid w:val="00F93C9C"/>
    <w:rsid w:val="00F941F7"/>
    <w:rsid w:val="00F95C1F"/>
    <w:rsid w:val="00F96231"/>
    <w:rsid w:val="00F97519"/>
    <w:rsid w:val="00F977D4"/>
    <w:rsid w:val="00FA0C50"/>
    <w:rsid w:val="00FA0D8E"/>
    <w:rsid w:val="00FA215A"/>
    <w:rsid w:val="00FA43BB"/>
    <w:rsid w:val="00FA54CE"/>
    <w:rsid w:val="00FA690F"/>
    <w:rsid w:val="00FA6CE0"/>
    <w:rsid w:val="00FA6EFD"/>
    <w:rsid w:val="00FA72F9"/>
    <w:rsid w:val="00FB080B"/>
    <w:rsid w:val="00FB318E"/>
    <w:rsid w:val="00FB49C7"/>
    <w:rsid w:val="00FB4BC9"/>
    <w:rsid w:val="00FB518B"/>
    <w:rsid w:val="00FB6A32"/>
    <w:rsid w:val="00FB73E9"/>
    <w:rsid w:val="00FB75B5"/>
    <w:rsid w:val="00FB7796"/>
    <w:rsid w:val="00FB7DD3"/>
    <w:rsid w:val="00FC178A"/>
    <w:rsid w:val="00FC54F3"/>
    <w:rsid w:val="00FC593B"/>
    <w:rsid w:val="00FC5B2B"/>
    <w:rsid w:val="00FC62F2"/>
    <w:rsid w:val="00FC64DF"/>
    <w:rsid w:val="00FC667B"/>
    <w:rsid w:val="00FC6A49"/>
    <w:rsid w:val="00FC73E1"/>
    <w:rsid w:val="00FC777F"/>
    <w:rsid w:val="00FD2190"/>
    <w:rsid w:val="00FD33BF"/>
    <w:rsid w:val="00FD47B3"/>
    <w:rsid w:val="00FD67AD"/>
    <w:rsid w:val="00FE2303"/>
    <w:rsid w:val="00FE30C8"/>
    <w:rsid w:val="00FE30F1"/>
    <w:rsid w:val="00FE4D02"/>
    <w:rsid w:val="00FE4F31"/>
    <w:rsid w:val="00FE5DCD"/>
    <w:rsid w:val="00FE5ECE"/>
    <w:rsid w:val="00FE6C2F"/>
    <w:rsid w:val="00FF000D"/>
    <w:rsid w:val="00FF2D22"/>
    <w:rsid w:val="00FF3378"/>
    <w:rsid w:val="00FF5B10"/>
    <w:rsid w:val="00FF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8558EF-8852-417A-AD4D-14F49CF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E98"/>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uiPriority w:val="99"/>
    <w:qFormat/>
    <w:rsid w:val="00351E98"/>
    <w:pPr>
      <w:keepNext/>
      <w:jc w:val="center"/>
      <w:outlineLvl w:val="6"/>
    </w:pPr>
    <w:rPr>
      <w:sz w:val="40"/>
      <w:szCs w:val="20"/>
    </w:rPr>
  </w:style>
  <w:style w:type="paragraph" w:styleId="8">
    <w:name w:val="heading 8"/>
    <w:basedOn w:val="a"/>
    <w:next w:val="a"/>
    <w:link w:val="80"/>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link w:val="ConsPlusNormal0"/>
    <w:qFormat/>
    <w:rsid w:val="00CD35E3"/>
    <w:pPr>
      <w:widowControl w:val="0"/>
      <w:autoSpaceDE w:val="0"/>
      <w:autoSpaceDN w:val="0"/>
      <w:adjustRightInd w:val="0"/>
      <w:ind w:firstLine="720"/>
    </w:pPr>
    <w:rPr>
      <w:rFonts w:ascii="Arial" w:hAnsi="Arial" w:cs="Arial"/>
    </w:rPr>
  </w:style>
  <w:style w:type="paragraph" w:customStyle="1" w:styleId="ConsPlusTitle">
    <w:name w:val="ConsPlusTitle"/>
    <w:qFormat/>
    <w:rsid w:val="00CD35E3"/>
    <w:pPr>
      <w:widowControl w:val="0"/>
      <w:autoSpaceDE w:val="0"/>
      <w:autoSpaceDN w:val="0"/>
      <w:adjustRightInd w:val="0"/>
    </w:pPr>
    <w:rPr>
      <w:rFonts w:ascii="Arial" w:hAnsi="Arial" w:cs="Arial"/>
      <w:b/>
      <w:bCs/>
    </w:rPr>
  </w:style>
  <w:style w:type="paragraph" w:styleId="a0">
    <w:name w:val="Body Text"/>
    <w:basedOn w:val="a"/>
    <w:link w:val="a7"/>
    <w:rsid w:val="00CD35E3"/>
    <w:rPr>
      <w:szCs w:val="20"/>
    </w:rPr>
  </w:style>
  <w:style w:type="paragraph" w:styleId="a8">
    <w:name w:val="footer"/>
    <w:basedOn w:val="a"/>
    <w:link w:val="a9"/>
    <w:rsid w:val="00CD35E3"/>
    <w:pPr>
      <w:tabs>
        <w:tab w:val="center" w:pos="4677"/>
        <w:tab w:val="right" w:pos="9355"/>
      </w:tabs>
    </w:pPr>
  </w:style>
  <w:style w:type="paragraph" w:styleId="20">
    <w:name w:val="Body Text Indent 2"/>
    <w:basedOn w:val="a"/>
    <w:link w:val="21"/>
    <w:uiPriority w:val="99"/>
    <w:rsid w:val="00557039"/>
    <w:pPr>
      <w:spacing w:after="120" w:line="480" w:lineRule="auto"/>
      <w:ind w:left="283"/>
    </w:pPr>
  </w:style>
  <w:style w:type="paragraph" w:styleId="aa">
    <w:name w:val="Block Text"/>
    <w:basedOn w:val="a"/>
    <w:rsid w:val="00557039"/>
    <w:pPr>
      <w:ind w:left="-109" w:right="6398"/>
    </w:pPr>
  </w:style>
  <w:style w:type="paragraph" w:customStyle="1" w:styleId="ConsPlusNonformat">
    <w:name w:val="ConsPlusNonformat"/>
    <w:uiPriority w:val="99"/>
    <w:rsid w:val="00D1466A"/>
    <w:pPr>
      <w:widowControl w:val="0"/>
      <w:autoSpaceDE w:val="0"/>
      <w:autoSpaceDN w:val="0"/>
      <w:adjustRightInd w:val="0"/>
    </w:pPr>
    <w:rPr>
      <w:rFonts w:ascii="Courier New" w:hAnsi="Courier New" w:cs="Courier New"/>
    </w:rPr>
  </w:style>
  <w:style w:type="table" w:styleId="ab">
    <w:name w:val="Table Grid"/>
    <w:basedOn w:val="a2"/>
    <w:uiPriority w:val="59"/>
    <w:rsid w:val="00D1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rsid w:val="00D1466A"/>
    <w:pPr>
      <w:spacing w:after="120"/>
      <w:ind w:left="283"/>
    </w:pPr>
    <w:rPr>
      <w:sz w:val="16"/>
      <w:szCs w:val="16"/>
    </w:rPr>
  </w:style>
  <w:style w:type="paragraph" w:styleId="22">
    <w:name w:val="Body Text 2"/>
    <w:basedOn w:val="a"/>
    <w:link w:val="23"/>
    <w:uiPriority w:val="99"/>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qFormat/>
    <w:rsid w:val="0067542F"/>
    <w:pPr>
      <w:jc w:val="center"/>
    </w:pPr>
    <w:rPr>
      <w:szCs w:val="20"/>
    </w:rPr>
  </w:style>
  <w:style w:type="paragraph" w:styleId="af1">
    <w:name w:val="Body Text Indent"/>
    <w:basedOn w:val="a"/>
    <w:link w:val="af2"/>
    <w:rsid w:val="004E4E76"/>
    <w:pPr>
      <w:spacing w:after="120"/>
      <w:ind w:left="283"/>
    </w:pPr>
  </w:style>
  <w:style w:type="paragraph" w:customStyle="1" w:styleId="12">
    <w:name w:val="заголовок 1"/>
    <w:basedOn w:val="a"/>
    <w:next w:val="a"/>
    <w:uiPriority w:val="99"/>
    <w:qFormat/>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uiPriority w:val="34"/>
    <w:qFormat/>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uiPriority w:val="34"/>
    <w:qFormat/>
    <w:rsid w:val="00D86AFF"/>
    <w:pPr>
      <w:spacing w:line="360" w:lineRule="auto"/>
      <w:ind w:firstLine="720"/>
      <w:jc w:val="both"/>
    </w:pPr>
    <w:rPr>
      <w:sz w:val="24"/>
      <w:szCs w:val="24"/>
    </w:rPr>
  </w:style>
  <w:style w:type="character" w:customStyle="1" w:styleId="af4">
    <w:name w:val="Обычный в таблице Знак Знак"/>
    <w:basedOn w:val="a1"/>
    <w:rsid w:val="00D86AFF"/>
    <w:rPr>
      <w:sz w:val="24"/>
      <w:szCs w:val="24"/>
      <w:lang w:val="ru-RU" w:eastAsia="ru-RU" w:bidi="ar-SA"/>
    </w:rPr>
  </w:style>
  <w:style w:type="paragraph" w:customStyle="1" w:styleId="af5">
    <w:name w:val="Заголовок главы"/>
    <w:basedOn w:val="a"/>
    <w:link w:val="af6"/>
    <w:qFormat/>
    <w:rsid w:val="00D86AFF"/>
    <w:pPr>
      <w:spacing w:line="360" w:lineRule="auto"/>
      <w:ind w:firstLine="709"/>
      <w:jc w:val="center"/>
    </w:pPr>
    <w:rPr>
      <w:caps/>
      <w:sz w:val="24"/>
      <w:szCs w:val="24"/>
    </w:rPr>
  </w:style>
  <w:style w:type="character" w:customStyle="1" w:styleId="af6">
    <w:name w:val="Заголовок главы Знак"/>
    <w:basedOn w:val="a1"/>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qFormat/>
    <w:rsid w:val="00D86AFF"/>
    <w:pPr>
      <w:jc w:val="center"/>
    </w:pPr>
    <w:rPr>
      <w:sz w:val="24"/>
      <w:szCs w:val="24"/>
    </w:rPr>
  </w:style>
  <w:style w:type="character" w:customStyle="1" w:styleId="af8">
    <w:name w:val="Обычный в таблице Знак"/>
    <w:basedOn w:val="a1"/>
    <w:link w:val="af7"/>
    <w:rsid w:val="00D86AFF"/>
    <w:rPr>
      <w:sz w:val="24"/>
      <w:szCs w:val="24"/>
      <w:lang w:val="ru-RU" w:eastAsia="ru-RU" w:bidi="ar-SA"/>
    </w:rPr>
  </w:style>
  <w:style w:type="paragraph" w:customStyle="1" w:styleId="S">
    <w:name w:val="S_Обычный"/>
    <w:basedOn w:val="a"/>
    <w:uiPriority w:val="34"/>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uiPriority w:val="34"/>
    <w:qFormat/>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basedOn w:val="16"/>
    <w:rsid w:val="00D86AFF"/>
    <w:rPr>
      <w:bCs/>
      <w:sz w:val="28"/>
      <w:szCs w:val="28"/>
      <w:lang w:val="ru-RU" w:eastAsia="ar-SA" w:bidi="ar-SA"/>
    </w:rPr>
  </w:style>
  <w:style w:type="character" w:styleId="af9">
    <w:name w:val="Hyperlink"/>
    <w:basedOn w:val="16"/>
    <w:rsid w:val="00D86AFF"/>
    <w:rPr>
      <w:color w:val="0000FF"/>
      <w:u w:val="single"/>
    </w:rPr>
  </w:style>
  <w:style w:type="character" w:customStyle="1" w:styleId="18">
    <w:name w:val="Заголовок_1 Знак Знак"/>
    <w:basedOn w:val="16"/>
    <w:rsid w:val="00D86AFF"/>
    <w:rPr>
      <w:b/>
      <w:caps/>
      <w:sz w:val="24"/>
      <w:szCs w:val="24"/>
      <w:lang w:val="ru-RU" w:eastAsia="ar-SA" w:bidi="ar-SA"/>
    </w:rPr>
  </w:style>
  <w:style w:type="character" w:customStyle="1" w:styleId="19">
    <w:name w:val="Маркированный_1 Знак"/>
    <w:basedOn w:val="16"/>
    <w:rsid w:val="00D86AFF"/>
    <w:rPr>
      <w:sz w:val="24"/>
      <w:szCs w:val="24"/>
      <w:lang w:val="ru-RU" w:eastAsia="ar-SA" w:bidi="ar-SA"/>
    </w:rPr>
  </w:style>
  <w:style w:type="character" w:customStyle="1" w:styleId="afa">
    <w:name w:val="Подчеркнутый Знак"/>
    <w:basedOn w:val="16"/>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basedOn w:val="16"/>
    <w:rsid w:val="00D86AFF"/>
    <w:rPr>
      <w:rFonts w:ascii="Courier New" w:hAnsi="Courier New" w:cs="Courier New"/>
      <w:lang w:val="ru-RU"/>
    </w:rPr>
  </w:style>
  <w:style w:type="character" w:styleId="HTML0">
    <w:name w:val="HTML Definition"/>
    <w:basedOn w:val="16"/>
    <w:rsid w:val="00D86AFF"/>
    <w:rPr>
      <w:i/>
      <w:iCs/>
      <w:lang w:val="ru-RU"/>
    </w:rPr>
  </w:style>
  <w:style w:type="character" w:styleId="HTML1">
    <w:name w:val="HTML Variable"/>
    <w:basedOn w:val="16"/>
    <w:rsid w:val="00D86AFF"/>
    <w:rPr>
      <w:i/>
      <w:iCs/>
      <w:lang w:val="ru-RU"/>
    </w:rPr>
  </w:style>
  <w:style w:type="character" w:styleId="HTML2">
    <w:name w:val="HTML Typewriter"/>
    <w:basedOn w:val="16"/>
    <w:rsid w:val="00D86AFF"/>
    <w:rPr>
      <w:rFonts w:ascii="Courier New" w:hAnsi="Courier New" w:cs="Courier New"/>
      <w:sz w:val="20"/>
      <w:szCs w:val="20"/>
      <w:lang w:val="ru-RU"/>
    </w:rPr>
  </w:style>
  <w:style w:type="character" w:styleId="afc">
    <w:name w:val="Strong"/>
    <w:basedOn w:val="16"/>
    <w:uiPriority w:val="22"/>
    <w:qFormat/>
    <w:rsid w:val="00D86AFF"/>
    <w:rPr>
      <w:b/>
      <w:bCs/>
      <w:lang w:val="ru-RU"/>
    </w:rPr>
  </w:style>
  <w:style w:type="character" w:customStyle="1" w:styleId="1a">
    <w:name w:val="Знак примечания1"/>
    <w:basedOn w:val="16"/>
    <w:rsid w:val="00D86AFF"/>
    <w:rPr>
      <w:sz w:val="16"/>
      <w:szCs w:val="16"/>
    </w:rPr>
  </w:style>
  <w:style w:type="character" w:styleId="afd">
    <w:name w:val="Emphasis"/>
    <w:basedOn w:val="16"/>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basedOn w:val="16"/>
    <w:rsid w:val="00D86AFF"/>
    <w:rPr>
      <w:i/>
      <w:iCs/>
      <w:spacing w:val="-6"/>
      <w:sz w:val="24"/>
      <w:szCs w:val="24"/>
      <w:lang w:val="ru-RU"/>
    </w:rPr>
  </w:style>
  <w:style w:type="character" w:styleId="HTML3">
    <w:name w:val="HTML Acronym"/>
    <w:basedOn w:val="16"/>
    <w:rsid w:val="00D86AFF"/>
    <w:rPr>
      <w:lang w:val="ru-RU"/>
    </w:rPr>
  </w:style>
  <w:style w:type="character" w:styleId="HTML4">
    <w:name w:val="HTML Keyboard"/>
    <w:basedOn w:val="16"/>
    <w:rsid w:val="00D86AFF"/>
    <w:rPr>
      <w:rFonts w:ascii="Courier New" w:hAnsi="Courier New" w:cs="Courier New"/>
      <w:sz w:val="20"/>
      <w:szCs w:val="20"/>
      <w:lang w:val="ru-RU"/>
    </w:rPr>
  </w:style>
  <w:style w:type="character" w:styleId="HTML5">
    <w:name w:val="HTML Code"/>
    <w:basedOn w:val="16"/>
    <w:rsid w:val="00D86AFF"/>
    <w:rPr>
      <w:rFonts w:ascii="Courier New" w:hAnsi="Courier New" w:cs="Courier New"/>
      <w:sz w:val="20"/>
      <w:szCs w:val="20"/>
      <w:lang w:val="ru-RU"/>
    </w:rPr>
  </w:style>
  <w:style w:type="character" w:styleId="HTML6">
    <w:name w:val="HTML Cite"/>
    <w:basedOn w:val="16"/>
    <w:rsid w:val="00D86AFF"/>
    <w:rPr>
      <w:i/>
      <w:iCs/>
      <w:lang w:val="ru-RU"/>
    </w:rPr>
  </w:style>
  <w:style w:type="character" w:customStyle="1" w:styleId="aff0">
    <w:name w:val="Знак"/>
    <w:basedOn w:val="16"/>
    <w:rsid w:val="00D86AFF"/>
    <w:rPr>
      <w:rFonts w:ascii="Arial" w:hAnsi="Arial" w:cs="Arial"/>
      <w:b/>
      <w:bCs/>
      <w:i/>
      <w:iCs/>
      <w:sz w:val="28"/>
      <w:szCs w:val="28"/>
      <w:lang w:val="ru-RU" w:eastAsia="ar-SA" w:bidi="ar-SA"/>
    </w:rPr>
  </w:style>
  <w:style w:type="character" w:customStyle="1" w:styleId="32">
    <w:name w:val="Заголовок 3 Знак"/>
    <w:basedOn w:val="16"/>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basedOn w:val="16"/>
    <w:rsid w:val="00D86AFF"/>
    <w:rPr>
      <w:w w:val="109"/>
      <w:sz w:val="24"/>
      <w:szCs w:val="24"/>
      <w:lang w:val="ru-RU" w:eastAsia="ar-SA" w:bidi="ar-SA"/>
    </w:rPr>
  </w:style>
  <w:style w:type="character" w:customStyle="1" w:styleId="25">
    <w:name w:val="Заголовок 2 Знак"/>
    <w:basedOn w:val="16"/>
    <w:rsid w:val="00D86AFF"/>
    <w:rPr>
      <w:b/>
      <w:sz w:val="24"/>
      <w:szCs w:val="24"/>
      <w:lang w:val="ru-RU" w:eastAsia="ar-SA" w:bidi="ar-SA"/>
    </w:rPr>
  </w:style>
  <w:style w:type="character" w:customStyle="1" w:styleId="1b">
    <w:name w:val="Заголовок_1 Знак Знак Знак"/>
    <w:basedOn w:val="16"/>
    <w:rsid w:val="00D86AFF"/>
    <w:rPr>
      <w:b/>
      <w:caps/>
      <w:sz w:val="24"/>
      <w:szCs w:val="24"/>
      <w:lang w:val="ru-RU" w:eastAsia="ar-SA" w:bidi="ar-SA"/>
    </w:rPr>
  </w:style>
  <w:style w:type="character" w:customStyle="1" w:styleId="1c">
    <w:name w:val="Знак1"/>
    <w:basedOn w:val="16"/>
    <w:rsid w:val="00D86AFF"/>
    <w:rPr>
      <w:rFonts w:ascii="Arial" w:hAnsi="Arial" w:cs="Arial"/>
      <w:b/>
      <w:bCs/>
      <w:i/>
      <w:iCs/>
      <w:sz w:val="28"/>
      <w:szCs w:val="28"/>
      <w:lang w:val="ru-RU" w:eastAsia="ar-SA" w:bidi="ar-SA"/>
    </w:rPr>
  </w:style>
  <w:style w:type="character" w:customStyle="1" w:styleId="1d">
    <w:name w:val="Маркированный_1 Знак Знак"/>
    <w:basedOn w:val="16"/>
    <w:rsid w:val="00D86AFF"/>
    <w:rPr>
      <w:sz w:val="24"/>
      <w:szCs w:val="24"/>
      <w:lang w:val="ru-RU" w:eastAsia="ar-SA" w:bidi="ar-SA"/>
    </w:rPr>
  </w:style>
  <w:style w:type="character" w:customStyle="1" w:styleId="aff1">
    <w:name w:val="Подчеркнутый Знак Знак"/>
    <w:basedOn w:val="16"/>
    <w:rsid w:val="00D86AFF"/>
    <w:rPr>
      <w:sz w:val="24"/>
      <w:szCs w:val="24"/>
      <w:u w:val="single"/>
      <w:lang w:val="ru-RU" w:eastAsia="ar-SA" w:bidi="ar-SA"/>
    </w:rPr>
  </w:style>
  <w:style w:type="character" w:customStyle="1" w:styleId="1e">
    <w:name w:val="Знак Знак1"/>
    <w:basedOn w:val="16"/>
    <w:rsid w:val="00D86AFF"/>
    <w:rPr>
      <w:sz w:val="24"/>
      <w:szCs w:val="24"/>
      <w:u w:val="single"/>
      <w:lang w:val="ru-RU" w:eastAsia="ar-SA" w:bidi="ar-SA"/>
    </w:rPr>
  </w:style>
  <w:style w:type="character" w:customStyle="1" w:styleId="1f">
    <w:name w:val="Маркированный_1 Знак Знак Знак"/>
    <w:basedOn w:val="16"/>
    <w:rsid w:val="00D86AFF"/>
    <w:rPr>
      <w:sz w:val="24"/>
      <w:szCs w:val="24"/>
      <w:lang w:val="ru-RU" w:eastAsia="ar-SA" w:bidi="ar-SA"/>
    </w:rPr>
  </w:style>
  <w:style w:type="character" w:customStyle="1" w:styleId="212">
    <w:name w:val="Знак2 Знак Знак1"/>
    <w:basedOn w:val="16"/>
    <w:rsid w:val="00D86AFF"/>
    <w:rPr>
      <w:rFonts w:ascii="Arial" w:hAnsi="Arial" w:cs="Arial"/>
      <w:b/>
      <w:bCs/>
      <w:i/>
      <w:iCs/>
      <w:sz w:val="28"/>
      <w:szCs w:val="28"/>
      <w:lang w:val="ru-RU" w:eastAsia="ar-SA" w:bidi="ar-SA"/>
    </w:rPr>
  </w:style>
  <w:style w:type="character" w:customStyle="1" w:styleId="aff2">
    <w:name w:val="Знак Знак Знак Знак"/>
    <w:basedOn w:val="16"/>
    <w:rsid w:val="00D86AFF"/>
    <w:rPr>
      <w:sz w:val="24"/>
      <w:szCs w:val="24"/>
      <w:lang w:val="ru-RU" w:eastAsia="ar-SA" w:bidi="ar-SA"/>
    </w:rPr>
  </w:style>
  <w:style w:type="character" w:customStyle="1" w:styleId="aff3">
    <w:name w:val="Знак"/>
    <w:basedOn w:val="16"/>
    <w:rsid w:val="00D86AFF"/>
    <w:rPr>
      <w:sz w:val="24"/>
      <w:szCs w:val="24"/>
      <w:lang w:val="ru-RU" w:eastAsia="ar-SA" w:bidi="ar-SA"/>
    </w:rPr>
  </w:style>
  <w:style w:type="character" w:customStyle="1" w:styleId="33">
    <w:name w:val="Знак3 Знак Знак"/>
    <w:basedOn w:val="16"/>
    <w:rsid w:val="00D86AFF"/>
    <w:rPr>
      <w:b/>
      <w:sz w:val="24"/>
      <w:szCs w:val="24"/>
      <w:u w:val="single"/>
      <w:lang w:val="ru-RU" w:eastAsia="ar-SA" w:bidi="ar-SA"/>
    </w:rPr>
  </w:style>
  <w:style w:type="character" w:customStyle="1" w:styleId="aff4">
    <w:name w:val="Подчеркнутый Знак Знак Знак"/>
    <w:basedOn w:val="16"/>
    <w:rsid w:val="00D86AFF"/>
    <w:rPr>
      <w:sz w:val="24"/>
      <w:szCs w:val="24"/>
      <w:u w:val="single"/>
      <w:lang w:val="ru-RU" w:eastAsia="ar-SA" w:bidi="ar-SA"/>
    </w:rPr>
  </w:style>
  <w:style w:type="character" w:customStyle="1" w:styleId="1f0">
    <w:name w:val="Маркированный_1 Знак Знак Знак Знак"/>
    <w:basedOn w:val="16"/>
    <w:rsid w:val="00D86AFF"/>
    <w:rPr>
      <w:sz w:val="24"/>
      <w:szCs w:val="24"/>
      <w:lang w:val="ru-RU" w:eastAsia="ar-SA" w:bidi="ar-SA"/>
    </w:rPr>
  </w:style>
  <w:style w:type="character" w:customStyle="1" w:styleId="26">
    <w:name w:val="Знак2 Знак Знак"/>
    <w:basedOn w:val="16"/>
    <w:rsid w:val="00D86AFF"/>
    <w:rPr>
      <w:b/>
      <w:bCs/>
      <w:sz w:val="24"/>
      <w:szCs w:val="24"/>
      <w:lang w:val="ru-RU" w:eastAsia="ar-SA" w:bidi="ar-SA"/>
    </w:rPr>
  </w:style>
  <w:style w:type="character" w:customStyle="1" w:styleId="1f1">
    <w:name w:val="Подчеркнутый Знак Знак1"/>
    <w:basedOn w:val="16"/>
    <w:rsid w:val="00D86AFF"/>
    <w:rPr>
      <w:sz w:val="24"/>
      <w:szCs w:val="24"/>
      <w:u w:val="single"/>
      <w:lang w:val="ru-RU" w:eastAsia="ar-SA" w:bidi="ar-SA"/>
    </w:rPr>
  </w:style>
  <w:style w:type="character" w:customStyle="1" w:styleId="1f2">
    <w:name w:val="Знак1 Знак Знак"/>
    <w:basedOn w:val="16"/>
    <w:rsid w:val="00D86AFF"/>
    <w:rPr>
      <w:sz w:val="24"/>
      <w:szCs w:val="24"/>
      <w:lang w:val="ru-RU" w:eastAsia="ar-SA" w:bidi="ar-SA"/>
    </w:rPr>
  </w:style>
  <w:style w:type="character" w:customStyle="1" w:styleId="27">
    <w:name w:val="Знак2"/>
    <w:basedOn w:val="16"/>
    <w:rsid w:val="00D86AFF"/>
    <w:rPr>
      <w:b/>
      <w:bCs/>
      <w:sz w:val="24"/>
      <w:szCs w:val="24"/>
      <w:lang w:val="ru-RU" w:eastAsia="ar-SA" w:bidi="ar-SA"/>
    </w:rPr>
  </w:style>
  <w:style w:type="character" w:customStyle="1" w:styleId="S4">
    <w:name w:val="S_Заголовок 4 Знак"/>
    <w:basedOn w:val="16"/>
    <w:rsid w:val="00D86AFF"/>
    <w:rPr>
      <w:i/>
      <w:sz w:val="24"/>
      <w:szCs w:val="24"/>
      <w:lang w:val="ru-RU" w:eastAsia="ar-SA" w:bidi="ar-SA"/>
    </w:rPr>
  </w:style>
  <w:style w:type="character" w:customStyle="1" w:styleId="S2">
    <w:name w:val="S_Обычный в таблице Знак"/>
    <w:basedOn w:val="16"/>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basedOn w:val="16"/>
    <w:rsid w:val="00D86AFF"/>
    <w:rPr>
      <w:sz w:val="24"/>
      <w:szCs w:val="24"/>
      <w:u w:val="single"/>
      <w:lang w:val="ru-RU" w:eastAsia="ar-SA" w:bidi="ar-SA"/>
    </w:rPr>
  </w:style>
  <w:style w:type="character" w:customStyle="1" w:styleId="1f3">
    <w:name w:val="Заголовок_1 Знак Знак Знак Знак"/>
    <w:basedOn w:val="16"/>
    <w:rsid w:val="00D86AFF"/>
    <w:rPr>
      <w:b/>
      <w:caps/>
      <w:sz w:val="24"/>
      <w:szCs w:val="24"/>
      <w:lang w:val="ru-RU" w:eastAsia="ar-SA" w:bidi="ar-SA"/>
    </w:rPr>
  </w:style>
  <w:style w:type="character" w:customStyle="1" w:styleId="S10">
    <w:name w:val="S_Маркированный Знак Знак1"/>
    <w:basedOn w:val="16"/>
    <w:rsid w:val="00D86AFF"/>
    <w:rPr>
      <w:w w:val="109"/>
      <w:sz w:val="24"/>
      <w:szCs w:val="24"/>
      <w:lang w:val="ru-RU" w:eastAsia="ar-SA" w:bidi="ar-SA"/>
    </w:rPr>
  </w:style>
  <w:style w:type="paragraph" w:customStyle="1" w:styleId="1f4">
    <w:name w:val="Заголовок1"/>
    <w:basedOn w:val="a"/>
    <w:next w:val="a0"/>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5">
    <w:name w:val="List"/>
    <w:basedOn w:val="a0"/>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5">
    <w:name w:val="Название1"/>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6">
    <w:name w:val="Указатель1"/>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uiPriority w:val="34"/>
    <w:qFormat/>
    <w:rsid w:val="00D86AFF"/>
    <w:pPr>
      <w:suppressAutoHyphens/>
      <w:spacing w:before="280" w:after="280" w:line="360" w:lineRule="auto"/>
      <w:ind w:firstLine="709"/>
      <w:jc w:val="center"/>
    </w:pPr>
    <w:rPr>
      <w:sz w:val="24"/>
      <w:szCs w:val="24"/>
      <w:lang w:eastAsia="ar-SA"/>
    </w:rPr>
  </w:style>
  <w:style w:type="paragraph" w:customStyle="1" w:styleId="1f7">
    <w:name w:val="Цитата1"/>
    <w:basedOn w:val="a"/>
    <w:uiPriority w:val="34"/>
    <w:qFormat/>
    <w:rsid w:val="00D86AFF"/>
    <w:pPr>
      <w:suppressAutoHyphens/>
      <w:spacing w:line="360" w:lineRule="auto"/>
      <w:ind w:left="360" w:right="-8" w:firstLine="709"/>
      <w:jc w:val="both"/>
    </w:pPr>
    <w:rPr>
      <w:bCs/>
      <w:lang w:eastAsia="ar-SA"/>
    </w:rPr>
  </w:style>
  <w:style w:type="paragraph" w:customStyle="1" w:styleId="213">
    <w:name w:val="Основной текст 21"/>
    <w:basedOn w:val="a"/>
    <w:uiPriority w:val="34"/>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uiPriority w:val="99"/>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uiPriority w:val="34"/>
    <w:qFormat/>
    <w:rsid w:val="00D86AFF"/>
    <w:pPr>
      <w:suppressAutoHyphens/>
      <w:spacing w:line="360" w:lineRule="auto"/>
      <w:ind w:firstLine="540"/>
      <w:jc w:val="both"/>
    </w:pPr>
    <w:rPr>
      <w:lang w:eastAsia="ar-SA"/>
    </w:rPr>
  </w:style>
  <w:style w:type="paragraph" w:customStyle="1" w:styleId="ConsNormal">
    <w:name w:val="ConsNormal"/>
    <w:uiPriority w:val="34"/>
    <w:qFormat/>
    <w:rsid w:val="00D86AFF"/>
    <w:pPr>
      <w:widowControl w:val="0"/>
      <w:suppressAutoHyphens/>
      <w:autoSpaceDE w:val="0"/>
      <w:ind w:firstLine="720"/>
    </w:pPr>
    <w:rPr>
      <w:rFonts w:ascii="Arial" w:eastAsia="Arial" w:hAnsi="Arial" w:cs="Arial"/>
      <w:lang w:eastAsia="ar-SA"/>
    </w:rPr>
  </w:style>
  <w:style w:type="paragraph" w:customStyle="1" w:styleId="aff6">
    <w:name w:val="Îáû÷íûé"/>
    <w:uiPriority w:val="34"/>
    <w:qFormat/>
    <w:rsid w:val="00D86AFF"/>
    <w:pPr>
      <w:suppressAutoHyphens/>
    </w:pPr>
    <w:rPr>
      <w:rFonts w:eastAsia="Arial"/>
      <w:lang w:val="en-US" w:eastAsia="ar-SA"/>
    </w:rPr>
  </w:style>
  <w:style w:type="paragraph" w:customStyle="1" w:styleId="ConsNonformat">
    <w:name w:val="ConsNonformat"/>
    <w:uiPriority w:val="34"/>
    <w:qFormat/>
    <w:rsid w:val="00D86AFF"/>
    <w:pPr>
      <w:widowControl w:val="0"/>
      <w:suppressAutoHyphens/>
      <w:autoSpaceDE w:val="0"/>
    </w:pPr>
    <w:rPr>
      <w:rFonts w:ascii="Courier New" w:eastAsia="Arial" w:hAnsi="Courier New" w:cs="Courier New"/>
      <w:lang w:eastAsia="ar-SA"/>
    </w:rPr>
  </w:style>
  <w:style w:type="paragraph" w:customStyle="1" w:styleId="aff7">
    <w:name w:val="Заглавие раздела"/>
    <w:basedOn w:val="2"/>
    <w:uiPriority w:val="34"/>
    <w:qFormat/>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uiPriority w:val="34"/>
    <w:qFormat/>
    <w:rsid w:val="00D86AFF"/>
    <w:pPr>
      <w:suppressAutoHyphens/>
      <w:spacing w:after="120" w:line="360" w:lineRule="auto"/>
      <w:ind w:firstLine="709"/>
      <w:jc w:val="both"/>
    </w:pPr>
    <w:rPr>
      <w:sz w:val="16"/>
      <w:szCs w:val="16"/>
      <w:lang w:eastAsia="ar-SA"/>
    </w:rPr>
  </w:style>
  <w:style w:type="paragraph" w:styleId="aff8">
    <w:name w:val="Subtitle"/>
    <w:basedOn w:val="af"/>
    <w:next w:val="a0"/>
    <w:link w:val="aff9"/>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a">
    <w:name w:val="Неразрывный основной текст"/>
    <w:basedOn w:val="a0"/>
    <w:uiPriority w:val="34"/>
    <w:qFormat/>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b">
    <w:name w:val="Рисунок"/>
    <w:basedOn w:val="a"/>
    <w:next w:val="1f8"/>
    <w:uiPriority w:val="34"/>
    <w:qFormat/>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8">
    <w:name w:val="Название объекта1"/>
    <w:basedOn w:val="a"/>
    <w:next w:val="a"/>
    <w:uiPriority w:val="34"/>
    <w:qFormat/>
    <w:rsid w:val="00D86AFF"/>
    <w:pPr>
      <w:suppressAutoHyphens/>
      <w:spacing w:line="360" w:lineRule="auto"/>
      <w:ind w:firstLine="709"/>
      <w:jc w:val="both"/>
    </w:pPr>
    <w:rPr>
      <w:b/>
      <w:bCs/>
      <w:sz w:val="20"/>
      <w:szCs w:val="20"/>
      <w:lang w:eastAsia="ar-SA"/>
    </w:rPr>
  </w:style>
  <w:style w:type="paragraph" w:customStyle="1" w:styleId="affc">
    <w:name w:val="Название части"/>
    <w:basedOn w:val="a"/>
    <w:uiPriority w:val="34"/>
    <w:qFormat/>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d">
    <w:name w:val="Подзаголовок главы"/>
    <w:basedOn w:val="aff8"/>
    <w:uiPriority w:val="34"/>
    <w:qFormat/>
    <w:rsid w:val="00D86AFF"/>
  </w:style>
  <w:style w:type="paragraph" w:customStyle="1" w:styleId="affe">
    <w:name w:val="Название предприятия"/>
    <w:basedOn w:val="a"/>
    <w:uiPriority w:val="34"/>
    <w:qFormat/>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9">
    <w:name w:val="Маркированный_1"/>
    <w:basedOn w:val="a"/>
    <w:uiPriority w:val="34"/>
    <w:qFormat/>
    <w:rsid w:val="00D86AFF"/>
    <w:pPr>
      <w:tabs>
        <w:tab w:val="left" w:pos="900"/>
      </w:tabs>
      <w:suppressAutoHyphens/>
      <w:spacing w:line="360" w:lineRule="auto"/>
      <w:ind w:left="-1069"/>
      <w:jc w:val="both"/>
    </w:pPr>
    <w:rPr>
      <w:sz w:val="24"/>
      <w:szCs w:val="24"/>
      <w:lang w:eastAsia="ar-SA"/>
    </w:rPr>
  </w:style>
  <w:style w:type="paragraph" w:customStyle="1" w:styleId="afff">
    <w:name w:val="Текст таблицы"/>
    <w:basedOn w:val="a"/>
    <w:uiPriority w:val="34"/>
    <w:qFormat/>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0">
    <w:name w:val="Подчеркнутый"/>
    <w:basedOn w:val="a"/>
    <w:uiPriority w:val="34"/>
    <w:qFormat/>
    <w:rsid w:val="00D86AFF"/>
    <w:pPr>
      <w:suppressAutoHyphens/>
      <w:spacing w:line="360" w:lineRule="auto"/>
      <w:ind w:firstLine="709"/>
      <w:jc w:val="both"/>
    </w:pPr>
    <w:rPr>
      <w:sz w:val="24"/>
      <w:szCs w:val="24"/>
      <w:u w:val="single"/>
      <w:lang w:eastAsia="ar-SA"/>
    </w:rPr>
  </w:style>
  <w:style w:type="paragraph" w:customStyle="1" w:styleId="afff1">
    <w:name w:val="Название документа"/>
    <w:basedOn w:val="a"/>
    <w:uiPriority w:val="34"/>
    <w:qFormat/>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2">
    <w:name w:val="Нижний колонтитул (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3">
    <w:name w:val="Нижний колонтитул (перв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не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5"/>
    <w:uiPriority w:val="34"/>
    <w:qFormat/>
    <w:rsid w:val="00D86AFF"/>
    <w:pPr>
      <w:ind w:left="1800"/>
    </w:pPr>
  </w:style>
  <w:style w:type="paragraph" w:customStyle="1" w:styleId="312">
    <w:name w:val="Список 31"/>
    <w:basedOn w:val="aff5"/>
    <w:uiPriority w:val="34"/>
    <w:qFormat/>
    <w:rsid w:val="00D86AFF"/>
    <w:pPr>
      <w:ind w:left="2160"/>
    </w:pPr>
  </w:style>
  <w:style w:type="paragraph" w:customStyle="1" w:styleId="41">
    <w:name w:val="Список 41"/>
    <w:basedOn w:val="aff5"/>
    <w:uiPriority w:val="34"/>
    <w:qFormat/>
    <w:rsid w:val="00D86AFF"/>
    <w:pPr>
      <w:ind w:left="2520"/>
    </w:pPr>
  </w:style>
  <w:style w:type="paragraph" w:customStyle="1" w:styleId="51">
    <w:name w:val="Список 51"/>
    <w:basedOn w:val="aff5"/>
    <w:uiPriority w:val="34"/>
    <w:qFormat/>
    <w:rsid w:val="00D86AFF"/>
    <w:pPr>
      <w:ind w:left="2880"/>
    </w:pPr>
  </w:style>
  <w:style w:type="paragraph" w:customStyle="1" w:styleId="216">
    <w:name w:val="Маркированный список 21"/>
    <w:basedOn w:val="a"/>
    <w:uiPriority w:val="34"/>
    <w:qFormat/>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uiPriority w:val="34"/>
    <w:qFormat/>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uiPriority w:val="34"/>
    <w:qFormat/>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uiPriority w:val="34"/>
    <w:qFormat/>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a">
    <w:name w:val="Продолжение списка1"/>
    <w:basedOn w:val="aff5"/>
    <w:uiPriority w:val="34"/>
    <w:qFormat/>
    <w:rsid w:val="00D86AFF"/>
    <w:pPr>
      <w:ind w:firstLine="0"/>
    </w:pPr>
  </w:style>
  <w:style w:type="paragraph" w:customStyle="1" w:styleId="217">
    <w:name w:val="Продолжение списка 21"/>
    <w:basedOn w:val="1fa"/>
    <w:uiPriority w:val="34"/>
    <w:qFormat/>
    <w:rsid w:val="00D86AFF"/>
    <w:pPr>
      <w:ind w:left="2160"/>
    </w:pPr>
  </w:style>
  <w:style w:type="paragraph" w:customStyle="1" w:styleId="314">
    <w:name w:val="Продолжение списка 31"/>
    <w:basedOn w:val="1fa"/>
    <w:uiPriority w:val="34"/>
    <w:qFormat/>
    <w:rsid w:val="00D86AFF"/>
    <w:pPr>
      <w:ind w:left="2520"/>
    </w:pPr>
  </w:style>
  <w:style w:type="paragraph" w:customStyle="1" w:styleId="411">
    <w:name w:val="Продолжение списка 41"/>
    <w:basedOn w:val="1fa"/>
    <w:uiPriority w:val="34"/>
    <w:qFormat/>
    <w:rsid w:val="00D86AFF"/>
    <w:pPr>
      <w:ind w:left="2880"/>
    </w:pPr>
  </w:style>
  <w:style w:type="paragraph" w:customStyle="1" w:styleId="511">
    <w:name w:val="Продолжение списка 51"/>
    <w:basedOn w:val="1fa"/>
    <w:uiPriority w:val="34"/>
    <w:qFormat/>
    <w:rsid w:val="00D86AFF"/>
    <w:pPr>
      <w:ind w:left="3240"/>
    </w:pPr>
  </w:style>
  <w:style w:type="paragraph" w:customStyle="1" w:styleId="1fb">
    <w:name w:val="Нумерованный список1"/>
    <w:basedOn w:val="a"/>
    <w:uiPriority w:val="34"/>
    <w:qFormat/>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b"/>
    <w:uiPriority w:val="34"/>
    <w:qFormat/>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b"/>
    <w:uiPriority w:val="34"/>
    <w:qFormat/>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b"/>
    <w:uiPriority w:val="34"/>
    <w:qFormat/>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b"/>
    <w:uiPriority w:val="34"/>
    <w:qFormat/>
    <w:rsid w:val="00D86AFF"/>
    <w:pPr>
      <w:spacing w:before="0" w:after="240" w:line="240" w:lineRule="atLeast"/>
      <w:ind w:left="2880" w:hanging="360"/>
    </w:pPr>
    <w:rPr>
      <w:rFonts w:ascii="Arial" w:hAnsi="Arial" w:cs="Arial"/>
      <w:spacing w:val="-5"/>
      <w:sz w:val="20"/>
      <w:szCs w:val="20"/>
    </w:rPr>
  </w:style>
  <w:style w:type="paragraph" w:customStyle="1" w:styleId="1fc">
    <w:name w:val="Обычный отступ1"/>
    <w:basedOn w:val="a"/>
    <w:uiPriority w:val="34"/>
    <w:qFormat/>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5">
    <w:name w:val="Подзаголовок части"/>
    <w:basedOn w:val="a"/>
    <w:next w:val="a0"/>
    <w:uiPriority w:val="34"/>
    <w:qFormat/>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6">
    <w:name w:val="Обратный адрес"/>
    <w:basedOn w:val="a"/>
    <w:uiPriority w:val="34"/>
    <w:qFormat/>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7">
    <w:name w:val="Название раздела"/>
    <w:basedOn w:val="a"/>
    <w:next w:val="a0"/>
    <w:uiPriority w:val="34"/>
    <w:qFormat/>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8">
    <w:name w:val="Подзаголовок титульного листа"/>
    <w:basedOn w:val="a"/>
    <w:next w:val="a0"/>
    <w:uiPriority w:val="34"/>
    <w:qFormat/>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d">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34"/>
    <w:qFormat/>
    <w:rsid w:val="00D86AFF"/>
    <w:pPr>
      <w:suppressAutoHyphens/>
      <w:spacing w:line="360" w:lineRule="auto"/>
      <w:ind w:left="1080" w:firstLine="709"/>
      <w:jc w:val="both"/>
    </w:pPr>
    <w:rPr>
      <w:spacing w:val="-5"/>
      <w:lang w:eastAsia="ar-SA"/>
    </w:rPr>
  </w:style>
  <w:style w:type="paragraph" w:customStyle="1" w:styleId="1fe">
    <w:name w:val="Приветствие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
    <w:name w:val="Прощание1"/>
    <w:basedOn w:val="a"/>
    <w:uiPriority w:val="34"/>
    <w:qFormat/>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uiPriority w:val="99"/>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0">
    <w:name w:val="Текст1"/>
    <w:basedOn w:val="a"/>
    <w:uiPriority w:val="34"/>
    <w:qFormat/>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a">
    <w:name w:val="E-mail Signature"/>
    <w:basedOn w:val="a"/>
    <w:link w:val="afffb"/>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uiPriority w:val="34"/>
    <w:qFormat/>
    <w:rsid w:val="00D86AFF"/>
    <w:pPr>
      <w:widowControl w:val="0"/>
      <w:suppressAutoHyphens/>
      <w:autoSpaceDE w:val="0"/>
      <w:ind w:right="19772"/>
    </w:pPr>
    <w:rPr>
      <w:rFonts w:ascii="Arial" w:eastAsia="Arial" w:hAnsi="Arial" w:cs="Arial"/>
      <w:b/>
      <w:bCs/>
      <w:sz w:val="16"/>
      <w:szCs w:val="16"/>
      <w:lang w:eastAsia="ar-SA"/>
    </w:rPr>
  </w:style>
  <w:style w:type="paragraph" w:customStyle="1" w:styleId="1ff1">
    <w:name w:val="Стиль1"/>
    <w:basedOn w:val="a"/>
    <w:uiPriority w:val="34"/>
    <w:qFormat/>
    <w:rsid w:val="00D86AFF"/>
    <w:pPr>
      <w:suppressAutoHyphens/>
      <w:spacing w:line="360" w:lineRule="auto"/>
      <w:ind w:firstLine="540"/>
      <w:jc w:val="center"/>
    </w:pPr>
    <w:rPr>
      <w:b/>
      <w:sz w:val="24"/>
      <w:szCs w:val="24"/>
      <w:lang w:eastAsia="ar-SA"/>
    </w:rPr>
  </w:style>
  <w:style w:type="paragraph" w:customStyle="1" w:styleId="2a">
    <w:name w:val="Стиль2"/>
    <w:basedOn w:val="a"/>
    <w:next w:val="1ff1"/>
    <w:uiPriority w:val="34"/>
    <w:qFormat/>
    <w:rsid w:val="00D86AFF"/>
    <w:pPr>
      <w:suppressAutoHyphens/>
      <w:spacing w:line="360" w:lineRule="auto"/>
      <w:ind w:right="-8" w:firstLine="720"/>
      <w:jc w:val="center"/>
    </w:pPr>
    <w:rPr>
      <w:b/>
      <w:caps/>
      <w:sz w:val="24"/>
      <w:szCs w:val="24"/>
      <w:lang w:eastAsia="ar-SA"/>
    </w:rPr>
  </w:style>
  <w:style w:type="paragraph" w:customStyle="1" w:styleId="1ff2">
    <w:name w:val="Текст примечания1"/>
    <w:basedOn w:val="a"/>
    <w:uiPriority w:val="34"/>
    <w:qFormat/>
    <w:rsid w:val="00D86AFF"/>
    <w:pPr>
      <w:suppressAutoHyphens/>
      <w:spacing w:line="360" w:lineRule="auto"/>
      <w:ind w:firstLine="680"/>
      <w:jc w:val="both"/>
    </w:pPr>
    <w:rPr>
      <w:sz w:val="20"/>
      <w:szCs w:val="20"/>
      <w:lang w:eastAsia="ar-SA"/>
    </w:rPr>
  </w:style>
  <w:style w:type="paragraph" w:styleId="afffc">
    <w:name w:val="annotation text"/>
    <w:basedOn w:val="a"/>
    <w:link w:val="afffd"/>
    <w:rsid w:val="00D86AFF"/>
    <w:pPr>
      <w:suppressAutoHyphens/>
      <w:spacing w:line="360" w:lineRule="auto"/>
      <w:ind w:firstLine="709"/>
      <w:jc w:val="both"/>
    </w:pPr>
    <w:rPr>
      <w:sz w:val="20"/>
      <w:szCs w:val="20"/>
      <w:lang w:eastAsia="ar-SA"/>
    </w:rPr>
  </w:style>
  <w:style w:type="paragraph" w:styleId="afffe">
    <w:name w:val="annotation subject"/>
    <w:basedOn w:val="1ff2"/>
    <w:next w:val="1ff2"/>
    <w:link w:val="affff"/>
    <w:rsid w:val="00D86AFF"/>
    <w:rPr>
      <w:b/>
      <w:bCs/>
    </w:rPr>
  </w:style>
  <w:style w:type="paragraph" w:customStyle="1" w:styleId="1ff3">
    <w:name w:val="Заголовок1"/>
    <w:basedOn w:val="a"/>
    <w:uiPriority w:val="34"/>
    <w:qFormat/>
    <w:rsid w:val="00D86AFF"/>
    <w:pPr>
      <w:tabs>
        <w:tab w:val="left" w:pos="8460"/>
      </w:tabs>
      <w:suppressAutoHyphens/>
      <w:spacing w:line="360" w:lineRule="auto"/>
      <w:ind w:firstLine="540"/>
      <w:jc w:val="center"/>
    </w:pPr>
    <w:rPr>
      <w:caps/>
      <w:sz w:val="24"/>
      <w:szCs w:val="24"/>
      <w:lang w:eastAsia="ar-SA"/>
    </w:rPr>
  </w:style>
  <w:style w:type="paragraph" w:customStyle="1" w:styleId="1ff4">
    <w:name w:val="Схема документа1"/>
    <w:basedOn w:val="a"/>
    <w:uiPriority w:val="34"/>
    <w:qFormat/>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0">
    <w:name w:val="База заголовка"/>
    <w:basedOn w:val="a"/>
    <w:next w:val="a0"/>
    <w:uiPriority w:val="34"/>
    <w:qFormat/>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1">
    <w:name w:val="Цитаты"/>
    <w:basedOn w:val="a"/>
    <w:uiPriority w:val="34"/>
    <w:qFormat/>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2">
    <w:name w:val="Заголовок части"/>
    <w:basedOn w:val="a"/>
    <w:uiPriority w:val="34"/>
    <w:qFormat/>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3">
    <w:name w:val="База сноски"/>
    <w:basedOn w:val="a"/>
    <w:uiPriority w:val="34"/>
    <w:qFormat/>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4">
    <w:name w:val="Заголовок титульного листа"/>
    <w:basedOn w:val="affff0"/>
    <w:next w:val="a"/>
    <w:uiPriority w:val="34"/>
    <w:qFormat/>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5">
    <w:name w:val="База верхнего колонтитула"/>
    <w:basedOn w:val="a"/>
    <w:uiPriority w:val="34"/>
    <w:qFormat/>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6">
    <w:name w:val="Верхний колонтитул (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первый)"/>
    <w:basedOn w:val="a4"/>
    <w:uiPriority w:val="34"/>
    <w:qFormat/>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8">
    <w:name w:val="Верхний колонтитул (не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9">
    <w:name w:val="База указателя"/>
    <w:basedOn w:val="a"/>
    <w:uiPriority w:val="34"/>
    <w:qFormat/>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5">
    <w:name w:val="Маркированный список1"/>
    <w:basedOn w:val="1f9"/>
    <w:uiPriority w:val="34"/>
    <w:qFormat/>
    <w:rsid w:val="00D86AFF"/>
    <w:pPr>
      <w:tabs>
        <w:tab w:val="left" w:pos="1026"/>
      </w:tabs>
      <w:ind w:left="-2245"/>
    </w:pPr>
  </w:style>
  <w:style w:type="paragraph" w:customStyle="1" w:styleId="affffa">
    <w:name w:val="Содержимое таблицы"/>
    <w:basedOn w:val="a"/>
    <w:uiPriority w:val="34"/>
    <w:qFormat/>
    <w:rsid w:val="00D86AFF"/>
    <w:pPr>
      <w:suppressLineNumbers/>
      <w:suppressAutoHyphens/>
      <w:spacing w:line="360" w:lineRule="auto"/>
      <w:ind w:firstLine="709"/>
      <w:jc w:val="both"/>
    </w:pPr>
    <w:rPr>
      <w:sz w:val="24"/>
      <w:szCs w:val="24"/>
      <w:lang w:eastAsia="ar-SA"/>
    </w:rPr>
  </w:style>
  <w:style w:type="paragraph" w:customStyle="1" w:styleId="affffb">
    <w:name w:val="Заголовок таблицы"/>
    <w:basedOn w:val="a"/>
    <w:uiPriority w:val="34"/>
    <w:qFormat/>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6">
    <w:name w:val="Шапка1"/>
    <w:basedOn w:val="a0"/>
    <w:uiPriority w:val="34"/>
    <w:qFormat/>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c">
    <w:name w:val="База оглавления"/>
    <w:basedOn w:val="a"/>
    <w:uiPriority w:val="34"/>
    <w:qFormat/>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d">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7">
    <w:name w:val="Дата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Заголовок записки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9">
    <w:name w:val="Красная строка1"/>
    <w:basedOn w:val="a0"/>
    <w:uiPriority w:val="34"/>
    <w:qFormat/>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uiPriority w:val="34"/>
    <w:qFormat/>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e">
    <w:name w:val="Таблица"/>
    <w:basedOn w:val="a"/>
    <w:uiPriority w:val="34"/>
    <w:qFormat/>
    <w:rsid w:val="00D86AFF"/>
    <w:pPr>
      <w:suppressAutoHyphens/>
      <w:jc w:val="both"/>
    </w:pPr>
    <w:rPr>
      <w:sz w:val="24"/>
      <w:szCs w:val="24"/>
      <w:lang w:eastAsia="ar-SA"/>
    </w:rPr>
  </w:style>
  <w:style w:type="paragraph" w:customStyle="1" w:styleId="S5">
    <w:name w:val="S_Титульный"/>
    <w:basedOn w:val="affff4"/>
    <w:uiPriority w:val="34"/>
    <w:qFormat/>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uiPriority w:val="34"/>
    <w:qFormat/>
    <w:rsid w:val="00D86AFF"/>
    <w:pPr>
      <w:suppressAutoHyphens/>
      <w:spacing w:before="280" w:after="280"/>
    </w:pPr>
    <w:rPr>
      <w:sz w:val="20"/>
      <w:szCs w:val="20"/>
      <w:lang w:eastAsia="ar-SA"/>
    </w:rPr>
  </w:style>
  <w:style w:type="paragraph" w:customStyle="1" w:styleId="font6">
    <w:name w:val="font6"/>
    <w:basedOn w:val="a"/>
    <w:uiPriority w:val="34"/>
    <w:qFormat/>
    <w:rsid w:val="00D86AFF"/>
    <w:pPr>
      <w:suppressAutoHyphens/>
      <w:spacing w:before="280" w:after="280"/>
    </w:pPr>
    <w:rPr>
      <w:sz w:val="20"/>
      <w:szCs w:val="20"/>
      <w:lang w:eastAsia="ar-SA"/>
    </w:rPr>
  </w:style>
  <w:style w:type="paragraph" w:customStyle="1" w:styleId="xl23">
    <w:name w:val="xl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uiPriority w:val="34"/>
    <w:qFormat/>
    <w:rsid w:val="00D86AFF"/>
    <w:pPr>
      <w:suppressAutoHyphens/>
      <w:spacing w:before="280" w:after="280"/>
      <w:jc w:val="center"/>
      <w:textAlignment w:val="center"/>
    </w:pPr>
    <w:rPr>
      <w:sz w:val="24"/>
      <w:szCs w:val="24"/>
      <w:lang w:eastAsia="ar-SA"/>
    </w:rPr>
  </w:style>
  <w:style w:type="paragraph" w:customStyle="1" w:styleId="xl76">
    <w:name w:val="xl7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uiPriority w:val="34"/>
    <w:qFormat/>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uiPriority w:val="34"/>
    <w:qFormat/>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uiPriority w:val="34"/>
    <w:qFormat/>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uiPriority w:val="34"/>
    <w:qFormat/>
    <w:rsid w:val="00D86AFF"/>
    <w:pPr>
      <w:suppressAutoHyphens/>
      <w:spacing w:before="280" w:after="280"/>
    </w:pPr>
    <w:rPr>
      <w:sz w:val="20"/>
      <w:szCs w:val="20"/>
      <w:lang w:eastAsia="ar-SA"/>
    </w:rPr>
  </w:style>
  <w:style w:type="paragraph" w:customStyle="1" w:styleId="font8">
    <w:name w:val="font8"/>
    <w:basedOn w:val="a"/>
    <w:uiPriority w:val="34"/>
    <w:qFormat/>
    <w:rsid w:val="00D86AFF"/>
    <w:pPr>
      <w:suppressAutoHyphens/>
      <w:spacing w:before="280" w:after="280"/>
    </w:pPr>
    <w:rPr>
      <w:b/>
      <w:bCs/>
      <w:sz w:val="20"/>
      <w:szCs w:val="20"/>
      <w:lang w:eastAsia="ar-SA"/>
    </w:rPr>
  </w:style>
  <w:style w:type="paragraph" w:customStyle="1" w:styleId="xl116">
    <w:name w:val="xl116"/>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uiPriority w:val="34"/>
    <w:qFormat/>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uiPriority w:val="34"/>
    <w:qFormat/>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uiPriority w:val="34"/>
    <w:qFormat/>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uiPriority w:val="34"/>
    <w:qFormat/>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uiPriority w:val="34"/>
    <w:qFormat/>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uiPriority w:val="34"/>
    <w:qFormat/>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uiPriority w:val="34"/>
    <w:qFormat/>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uiPriority w:val="34"/>
    <w:qFormat/>
    <w:rsid w:val="00D86AFF"/>
    <w:pPr>
      <w:suppressAutoHyphens/>
      <w:spacing w:before="280" w:after="280"/>
      <w:jc w:val="center"/>
      <w:textAlignment w:val="center"/>
    </w:pPr>
    <w:rPr>
      <w:b/>
      <w:bCs/>
      <w:sz w:val="22"/>
      <w:szCs w:val="22"/>
      <w:lang w:eastAsia="ar-SA"/>
    </w:rPr>
  </w:style>
  <w:style w:type="paragraph" w:customStyle="1" w:styleId="xl163">
    <w:name w:val="xl16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uiPriority w:val="34"/>
    <w:qFormat/>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uiPriority w:val="34"/>
    <w:qFormat/>
    <w:rsid w:val="00D86AFF"/>
    <w:pPr>
      <w:suppressAutoHyphens/>
      <w:spacing w:before="280" w:after="280"/>
    </w:pPr>
    <w:rPr>
      <w:sz w:val="22"/>
      <w:szCs w:val="22"/>
      <w:u w:val="single"/>
      <w:lang w:eastAsia="ar-SA"/>
    </w:rPr>
  </w:style>
  <w:style w:type="paragraph" w:customStyle="1" w:styleId="font10">
    <w:name w:val="font10"/>
    <w:basedOn w:val="a"/>
    <w:uiPriority w:val="34"/>
    <w:qFormat/>
    <w:rsid w:val="00D86AFF"/>
    <w:pPr>
      <w:suppressAutoHyphens/>
      <w:spacing w:before="280" w:after="280"/>
    </w:pPr>
    <w:rPr>
      <w:b/>
      <w:bCs/>
      <w:sz w:val="22"/>
      <w:szCs w:val="22"/>
      <w:lang w:eastAsia="ar-SA"/>
    </w:rPr>
  </w:style>
  <w:style w:type="paragraph" w:customStyle="1" w:styleId="font11">
    <w:name w:val="font11"/>
    <w:basedOn w:val="a"/>
    <w:uiPriority w:val="34"/>
    <w:qFormat/>
    <w:rsid w:val="00D86AFF"/>
    <w:pPr>
      <w:suppressAutoHyphens/>
      <w:spacing w:before="280" w:after="280"/>
    </w:pPr>
    <w:rPr>
      <w:sz w:val="24"/>
      <w:szCs w:val="24"/>
      <w:lang w:eastAsia="ar-SA"/>
    </w:rPr>
  </w:style>
  <w:style w:type="paragraph" w:customStyle="1" w:styleId="font12">
    <w:name w:val="font12"/>
    <w:basedOn w:val="a"/>
    <w:uiPriority w:val="34"/>
    <w:qFormat/>
    <w:rsid w:val="00D86AFF"/>
    <w:pPr>
      <w:suppressAutoHyphens/>
      <w:spacing w:before="280" w:after="280"/>
    </w:pPr>
    <w:rPr>
      <w:b/>
      <w:bCs/>
      <w:sz w:val="22"/>
      <w:szCs w:val="22"/>
      <w:lang w:eastAsia="ar-SA"/>
    </w:rPr>
  </w:style>
  <w:style w:type="paragraph" w:customStyle="1" w:styleId="font13">
    <w:name w:val="font13"/>
    <w:basedOn w:val="a"/>
    <w:uiPriority w:val="34"/>
    <w:qFormat/>
    <w:rsid w:val="00D86AFF"/>
    <w:pPr>
      <w:suppressAutoHyphens/>
      <w:spacing w:before="280" w:after="280"/>
    </w:pPr>
    <w:rPr>
      <w:sz w:val="24"/>
      <w:szCs w:val="24"/>
      <w:lang w:eastAsia="ar-SA"/>
    </w:rPr>
  </w:style>
  <w:style w:type="paragraph" w:customStyle="1" w:styleId="S11">
    <w:name w:val="S_Заголовок 1"/>
    <w:basedOn w:val="a"/>
    <w:uiPriority w:val="34"/>
    <w:qFormat/>
    <w:rsid w:val="00D86AFF"/>
    <w:pPr>
      <w:tabs>
        <w:tab w:val="num" w:pos="720"/>
      </w:tabs>
      <w:suppressAutoHyphens/>
      <w:jc w:val="center"/>
    </w:pPr>
    <w:rPr>
      <w:b/>
      <w:caps/>
      <w:sz w:val="24"/>
      <w:szCs w:val="24"/>
      <w:lang w:eastAsia="ar-SA"/>
    </w:rPr>
  </w:style>
  <w:style w:type="paragraph" w:customStyle="1" w:styleId="S20">
    <w:name w:val="S_Заголовок 2"/>
    <w:basedOn w:val="2"/>
    <w:uiPriority w:val="34"/>
    <w:qFormat/>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uiPriority w:val="34"/>
    <w:qFormat/>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uiPriority w:val="34"/>
    <w:qFormat/>
    <w:rsid w:val="00D86AFF"/>
    <w:pPr>
      <w:keepNext w:val="0"/>
      <w:tabs>
        <w:tab w:val="num" w:pos="720"/>
      </w:tabs>
      <w:suppressAutoHyphens/>
      <w:spacing w:before="0" w:after="0"/>
    </w:pPr>
    <w:rPr>
      <w:b w:val="0"/>
      <w:bCs w:val="0"/>
      <w:i/>
      <w:sz w:val="24"/>
      <w:szCs w:val="24"/>
      <w:lang w:eastAsia="ar-SA"/>
    </w:rPr>
  </w:style>
  <w:style w:type="paragraph" w:customStyle="1" w:styleId="afffff">
    <w:name w:val="Статья"/>
    <w:basedOn w:val="a"/>
    <w:uiPriority w:val="34"/>
    <w:qFormat/>
    <w:rsid w:val="00D86AFF"/>
    <w:pPr>
      <w:suppressAutoHyphens/>
      <w:jc w:val="both"/>
    </w:pPr>
    <w:rPr>
      <w:sz w:val="24"/>
      <w:szCs w:val="24"/>
      <w:lang w:eastAsia="ar-SA"/>
    </w:rPr>
  </w:style>
  <w:style w:type="paragraph" w:customStyle="1" w:styleId="1ffa">
    <w:name w:val="текст 1"/>
    <w:basedOn w:val="a"/>
    <w:next w:val="a"/>
    <w:uiPriority w:val="34"/>
    <w:qFormat/>
    <w:rsid w:val="00D86AFF"/>
    <w:pPr>
      <w:suppressAutoHyphens/>
      <w:ind w:firstLine="540"/>
      <w:jc w:val="both"/>
    </w:pPr>
    <w:rPr>
      <w:sz w:val="20"/>
      <w:szCs w:val="24"/>
      <w:lang w:eastAsia="ar-SA"/>
    </w:rPr>
  </w:style>
  <w:style w:type="paragraph" w:customStyle="1" w:styleId="afffff0">
    <w:name w:val="Заголовок таблици"/>
    <w:basedOn w:val="1ffa"/>
    <w:uiPriority w:val="34"/>
    <w:qFormat/>
    <w:rsid w:val="00D86AFF"/>
    <w:rPr>
      <w:sz w:val="22"/>
    </w:rPr>
  </w:style>
  <w:style w:type="paragraph" w:customStyle="1" w:styleId="afffff1">
    <w:name w:val="Номер таблици"/>
    <w:basedOn w:val="a"/>
    <w:next w:val="a"/>
    <w:uiPriority w:val="34"/>
    <w:qFormat/>
    <w:rsid w:val="00D86AFF"/>
    <w:pPr>
      <w:suppressAutoHyphens/>
      <w:jc w:val="right"/>
    </w:pPr>
    <w:rPr>
      <w:b/>
      <w:sz w:val="20"/>
      <w:szCs w:val="24"/>
      <w:lang w:eastAsia="ar-SA"/>
    </w:rPr>
  </w:style>
  <w:style w:type="paragraph" w:customStyle="1" w:styleId="afffff2">
    <w:name w:val="Приложение"/>
    <w:basedOn w:val="a"/>
    <w:next w:val="a"/>
    <w:uiPriority w:val="34"/>
    <w:qFormat/>
    <w:rsid w:val="00D86AFF"/>
    <w:pPr>
      <w:suppressAutoHyphens/>
      <w:jc w:val="right"/>
    </w:pPr>
    <w:rPr>
      <w:sz w:val="20"/>
      <w:szCs w:val="24"/>
      <w:lang w:eastAsia="ar-SA"/>
    </w:rPr>
  </w:style>
  <w:style w:type="paragraph" w:customStyle="1" w:styleId="afffff3">
    <w:name w:val="Обычный по таблице"/>
    <w:basedOn w:val="a"/>
    <w:uiPriority w:val="34"/>
    <w:qFormat/>
    <w:rsid w:val="00D86AFF"/>
    <w:pPr>
      <w:suppressAutoHyphens/>
    </w:pPr>
    <w:rPr>
      <w:sz w:val="24"/>
      <w:szCs w:val="24"/>
      <w:lang w:eastAsia="ar-SA"/>
    </w:rPr>
  </w:style>
  <w:style w:type="paragraph" w:customStyle="1" w:styleId="S6">
    <w:name w:val="S_Обычный в таблице"/>
    <w:basedOn w:val="a"/>
    <w:uiPriority w:val="34"/>
    <w:qFormat/>
    <w:rsid w:val="00D86AFF"/>
    <w:pPr>
      <w:suppressAutoHyphens/>
      <w:spacing w:line="360" w:lineRule="auto"/>
      <w:jc w:val="center"/>
    </w:pPr>
    <w:rPr>
      <w:sz w:val="24"/>
      <w:szCs w:val="24"/>
      <w:lang w:eastAsia="ar-SA"/>
    </w:rPr>
  </w:style>
  <w:style w:type="paragraph" w:styleId="afffff4">
    <w:name w:val="List Paragraph"/>
    <w:basedOn w:val="a"/>
    <w:uiPriority w:val="1"/>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6"/>
    <w:uiPriority w:val="34"/>
    <w:qFormat/>
    <w:rsid w:val="00D86AFF"/>
    <w:pPr>
      <w:tabs>
        <w:tab w:val="right" w:leader="dot" w:pos="9637"/>
      </w:tabs>
      <w:ind w:left="2547" w:firstLine="0"/>
    </w:pPr>
  </w:style>
  <w:style w:type="paragraph" w:customStyle="1" w:styleId="afffff5">
    <w:name w:val="Содержимое врезки"/>
    <w:basedOn w:val="a0"/>
    <w:uiPriority w:val="34"/>
    <w:qFormat/>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6">
    <w:name w:val="Plain Text"/>
    <w:basedOn w:val="a"/>
    <w:link w:val="afffff7"/>
    <w:uiPriority w:val="99"/>
    <w:rsid w:val="007071B3"/>
    <w:rPr>
      <w:rFonts w:ascii="Courier New" w:hAnsi="Courier New" w:cs="Courier New"/>
      <w:sz w:val="20"/>
      <w:szCs w:val="20"/>
    </w:rPr>
  </w:style>
  <w:style w:type="character" w:customStyle="1" w:styleId="a5">
    <w:name w:val="Верхний колонтитул Знак"/>
    <w:basedOn w:val="a1"/>
    <w:link w:val="a4"/>
    <w:uiPriority w:val="99"/>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986A2F"/>
    <w:rPr>
      <w:b/>
      <w:bCs/>
      <w:sz w:val="44"/>
    </w:rPr>
  </w:style>
  <w:style w:type="character" w:customStyle="1" w:styleId="40">
    <w:name w:val="Заголовок 4 Знак"/>
    <w:basedOn w:val="a1"/>
    <w:link w:val="4"/>
    <w:rsid w:val="00986A2F"/>
    <w:rPr>
      <w:b/>
      <w:bCs/>
      <w:sz w:val="28"/>
      <w:szCs w:val="28"/>
    </w:rPr>
  </w:style>
  <w:style w:type="character" w:customStyle="1" w:styleId="50">
    <w:name w:val="Заголовок 5 Знак"/>
    <w:basedOn w:val="a1"/>
    <w:link w:val="5"/>
    <w:rsid w:val="00986A2F"/>
    <w:rPr>
      <w:b/>
      <w:bCs/>
      <w:i/>
      <w:iCs/>
      <w:sz w:val="26"/>
      <w:szCs w:val="26"/>
      <w:lang w:eastAsia="ar-SA"/>
    </w:rPr>
  </w:style>
  <w:style w:type="character" w:customStyle="1" w:styleId="60">
    <w:name w:val="Заголовок 6 Знак"/>
    <w:basedOn w:val="a1"/>
    <w:link w:val="6"/>
    <w:rsid w:val="00986A2F"/>
    <w:rPr>
      <w:b/>
      <w:bCs/>
      <w:sz w:val="22"/>
      <w:szCs w:val="22"/>
      <w:lang w:eastAsia="ar-SA"/>
    </w:rPr>
  </w:style>
  <w:style w:type="character" w:customStyle="1" w:styleId="70">
    <w:name w:val="Заголовок 7 Знак"/>
    <w:basedOn w:val="a1"/>
    <w:link w:val="7"/>
    <w:uiPriority w:val="99"/>
    <w:rsid w:val="00986A2F"/>
    <w:rPr>
      <w:sz w:val="40"/>
    </w:rPr>
  </w:style>
  <w:style w:type="character" w:customStyle="1" w:styleId="80">
    <w:name w:val="Заголовок 8 Знак"/>
    <w:basedOn w:val="a1"/>
    <w:link w:val="8"/>
    <w:rsid w:val="00986A2F"/>
    <w:rPr>
      <w:i/>
      <w:iCs/>
      <w:sz w:val="28"/>
      <w:szCs w:val="28"/>
      <w:lang w:eastAsia="ar-SA"/>
    </w:rPr>
  </w:style>
  <w:style w:type="character" w:customStyle="1" w:styleId="90">
    <w:name w:val="Заголовок 9 Знак"/>
    <w:basedOn w:val="a1"/>
    <w:link w:val="9"/>
    <w:rsid w:val="00986A2F"/>
    <w:rPr>
      <w:sz w:val="18"/>
      <w:szCs w:val="18"/>
      <w:lang w:eastAsia="ar-SA"/>
    </w:rPr>
  </w:style>
  <w:style w:type="character" w:styleId="afffff8">
    <w:name w:val="FollowedHyperlink"/>
    <w:basedOn w:val="a1"/>
    <w:uiPriority w:val="99"/>
    <w:unhideWhenUsed/>
    <w:rsid w:val="00986A2F"/>
    <w:rPr>
      <w:color w:val="800080"/>
      <w:u w:val="single"/>
    </w:rPr>
  </w:style>
  <w:style w:type="character" w:customStyle="1" w:styleId="HTMLa">
    <w:name w:val="Адрес HTML Знак"/>
    <w:basedOn w:val="a1"/>
    <w:link w:val="HTML9"/>
    <w:rsid w:val="00986A2F"/>
    <w:rPr>
      <w:rFonts w:ascii="Arial" w:hAnsi="Arial" w:cs="Arial"/>
      <w:i/>
      <w:iCs/>
      <w:spacing w:val="-5"/>
      <w:lang w:eastAsia="ar-SA"/>
    </w:rPr>
  </w:style>
  <w:style w:type="character" w:customStyle="1" w:styleId="HTML8">
    <w:name w:val="Стандартный HTML Знак"/>
    <w:basedOn w:val="a1"/>
    <w:link w:val="HTML7"/>
    <w:uiPriority w:val="99"/>
    <w:rsid w:val="00986A2F"/>
    <w:rPr>
      <w:rFonts w:ascii="Courier New" w:hAnsi="Courier New" w:cs="Courier New"/>
      <w:spacing w:val="-5"/>
      <w:lang w:eastAsia="ar-SA"/>
    </w:rPr>
  </w:style>
  <w:style w:type="character" w:customStyle="1" w:styleId="a7">
    <w:name w:val="Основной текст Знак"/>
    <w:basedOn w:val="a1"/>
    <w:link w:val="a0"/>
    <w:rsid w:val="00986A2F"/>
    <w:rPr>
      <w:sz w:val="28"/>
    </w:rPr>
  </w:style>
  <w:style w:type="character" w:customStyle="1" w:styleId="afffd">
    <w:name w:val="Текст примечания Знак"/>
    <w:basedOn w:val="a1"/>
    <w:link w:val="afffc"/>
    <w:rsid w:val="00986A2F"/>
    <w:rPr>
      <w:lang w:eastAsia="ar-SA"/>
    </w:rPr>
  </w:style>
  <w:style w:type="character" w:customStyle="1" w:styleId="a9">
    <w:name w:val="Нижний колонтитул Знак"/>
    <w:basedOn w:val="a1"/>
    <w:link w:val="a8"/>
    <w:rsid w:val="00986A2F"/>
    <w:rPr>
      <w:sz w:val="28"/>
      <w:szCs w:val="28"/>
    </w:rPr>
  </w:style>
  <w:style w:type="character" w:customStyle="1" w:styleId="af0">
    <w:name w:val="Название Знак"/>
    <w:basedOn w:val="a1"/>
    <w:link w:val="af"/>
    <w:rsid w:val="00986A2F"/>
    <w:rPr>
      <w:sz w:val="28"/>
    </w:rPr>
  </w:style>
  <w:style w:type="character" w:customStyle="1" w:styleId="af2">
    <w:name w:val="Основной текст с отступом Знак"/>
    <w:basedOn w:val="a1"/>
    <w:link w:val="af1"/>
    <w:rsid w:val="00986A2F"/>
    <w:rPr>
      <w:sz w:val="28"/>
      <w:szCs w:val="28"/>
    </w:rPr>
  </w:style>
  <w:style w:type="character" w:customStyle="1" w:styleId="aff9">
    <w:name w:val="Подзаголовок Знак"/>
    <w:basedOn w:val="a1"/>
    <w:link w:val="aff8"/>
    <w:rsid w:val="00986A2F"/>
    <w:rPr>
      <w:rFonts w:ascii="Arial" w:hAnsi="Arial" w:cs="Arial"/>
      <w:spacing w:val="-16"/>
      <w:kern w:val="1"/>
      <w:sz w:val="32"/>
      <w:szCs w:val="32"/>
      <w:lang w:eastAsia="ar-SA"/>
    </w:rPr>
  </w:style>
  <w:style w:type="character" w:customStyle="1" w:styleId="23">
    <w:name w:val="Основной текст 2 Знак"/>
    <w:basedOn w:val="a1"/>
    <w:link w:val="22"/>
    <w:uiPriority w:val="99"/>
    <w:rsid w:val="00986A2F"/>
    <w:rPr>
      <w:sz w:val="28"/>
      <w:szCs w:val="28"/>
    </w:rPr>
  </w:style>
  <w:style w:type="character" w:customStyle="1" w:styleId="21">
    <w:name w:val="Основной текст с отступом 2 Знак"/>
    <w:basedOn w:val="a1"/>
    <w:link w:val="20"/>
    <w:uiPriority w:val="99"/>
    <w:rsid w:val="00986A2F"/>
    <w:rPr>
      <w:sz w:val="28"/>
      <w:szCs w:val="28"/>
    </w:rPr>
  </w:style>
  <w:style w:type="character" w:customStyle="1" w:styleId="31">
    <w:name w:val="Основной текст с отступом 3 Знак"/>
    <w:basedOn w:val="a1"/>
    <w:link w:val="30"/>
    <w:rsid w:val="00986A2F"/>
    <w:rPr>
      <w:sz w:val="16"/>
      <w:szCs w:val="16"/>
    </w:rPr>
  </w:style>
  <w:style w:type="character" w:customStyle="1" w:styleId="afffff7">
    <w:name w:val="Текст Знак"/>
    <w:basedOn w:val="a1"/>
    <w:link w:val="afffff6"/>
    <w:uiPriority w:val="99"/>
    <w:rsid w:val="00986A2F"/>
    <w:rPr>
      <w:rFonts w:ascii="Courier New" w:hAnsi="Courier New" w:cs="Courier New"/>
    </w:rPr>
  </w:style>
  <w:style w:type="character" w:customStyle="1" w:styleId="afffb">
    <w:name w:val="Электронная подпись Знак"/>
    <w:basedOn w:val="a1"/>
    <w:link w:val="afffa"/>
    <w:rsid w:val="00986A2F"/>
    <w:rPr>
      <w:rFonts w:ascii="Arial" w:hAnsi="Arial" w:cs="Arial"/>
      <w:spacing w:val="-5"/>
      <w:lang w:eastAsia="ar-SA"/>
    </w:rPr>
  </w:style>
  <w:style w:type="character" w:customStyle="1" w:styleId="ad">
    <w:name w:val="Текст выноски Знак"/>
    <w:basedOn w:val="a1"/>
    <w:link w:val="ac"/>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b">
    <w:name w:val="Знак1"/>
    <w:basedOn w:val="16"/>
    <w:rsid w:val="00986A2F"/>
    <w:rPr>
      <w:rFonts w:ascii="Arial" w:hAnsi="Arial" w:cs="Arial" w:hint="default"/>
      <w:b/>
      <w:bCs/>
      <w:i/>
      <w:iCs/>
      <w:sz w:val="28"/>
      <w:szCs w:val="28"/>
      <w:lang w:val="ru-RU" w:eastAsia="ar-SA" w:bidi="ar-SA"/>
    </w:rPr>
  </w:style>
  <w:style w:type="character" w:customStyle="1" w:styleId="1ffc">
    <w:name w:val="Знак Знак1"/>
    <w:basedOn w:val="16"/>
    <w:rsid w:val="00986A2F"/>
    <w:rPr>
      <w:sz w:val="24"/>
      <w:szCs w:val="24"/>
      <w:u w:val="single"/>
      <w:lang w:val="ru-RU" w:eastAsia="ar-SA" w:bidi="ar-SA"/>
    </w:rPr>
  </w:style>
  <w:style w:type="character" w:customStyle="1" w:styleId="21a">
    <w:name w:val="Знак2 Знак Знак1"/>
    <w:basedOn w:val="16"/>
    <w:rsid w:val="00986A2F"/>
    <w:rPr>
      <w:rFonts w:ascii="Arial" w:hAnsi="Arial" w:cs="Arial" w:hint="default"/>
      <w:b/>
      <w:bCs/>
      <w:i/>
      <w:iCs/>
      <w:sz w:val="28"/>
      <w:szCs w:val="28"/>
      <w:lang w:val="ru-RU" w:eastAsia="ar-SA" w:bidi="ar-SA"/>
    </w:rPr>
  </w:style>
  <w:style w:type="character" w:customStyle="1" w:styleId="1ffd">
    <w:name w:val="Знак Знак Знак Знак1"/>
    <w:basedOn w:val="16"/>
    <w:rsid w:val="00986A2F"/>
    <w:rPr>
      <w:sz w:val="24"/>
      <w:szCs w:val="24"/>
      <w:lang w:val="ru-RU" w:eastAsia="ar-SA" w:bidi="ar-SA"/>
    </w:rPr>
  </w:style>
  <w:style w:type="character" w:customStyle="1" w:styleId="34">
    <w:name w:val="Знак3 Знак Знак"/>
    <w:basedOn w:val="16"/>
    <w:rsid w:val="00986A2F"/>
    <w:rPr>
      <w:b/>
      <w:bCs w:val="0"/>
      <w:sz w:val="24"/>
      <w:szCs w:val="24"/>
      <w:u w:val="single"/>
      <w:lang w:val="ru-RU" w:eastAsia="ar-SA" w:bidi="ar-SA"/>
    </w:rPr>
  </w:style>
  <w:style w:type="character" w:customStyle="1" w:styleId="2f0">
    <w:name w:val="Знак2 Знак Знак"/>
    <w:basedOn w:val="16"/>
    <w:rsid w:val="00986A2F"/>
    <w:rPr>
      <w:b/>
      <w:bCs/>
      <w:sz w:val="24"/>
      <w:szCs w:val="24"/>
      <w:lang w:val="ru-RU" w:eastAsia="ar-SA" w:bidi="ar-SA"/>
    </w:rPr>
  </w:style>
  <w:style w:type="character" w:customStyle="1" w:styleId="1ffe">
    <w:name w:val="Знак1 Знак Знак"/>
    <w:basedOn w:val="16"/>
    <w:rsid w:val="00986A2F"/>
    <w:rPr>
      <w:sz w:val="24"/>
      <w:szCs w:val="24"/>
      <w:lang w:val="ru-RU" w:eastAsia="ar-SA" w:bidi="ar-SA"/>
    </w:rPr>
  </w:style>
  <w:style w:type="character" w:customStyle="1" w:styleId="21b">
    <w:name w:val="Знак21"/>
    <w:basedOn w:val="16"/>
    <w:rsid w:val="00986A2F"/>
    <w:rPr>
      <w:b/>
      <w:bCs/>
      <w:sz w:val="24"/>
      <w:szCs w:val="24"/>
      <w:lang w:val="ru-RU" w:eastAsia="ar-SA" w:bidi="ar-SA"/>
    </w:rPr>
  </w:style>
  <w:style w:type="character" w:customStyle="1" w:styleId="affff">
    <w:name w:val="Тема примечания Знак"/>
    <w:basedOn w:val="afffd"/>
    <w:link w:val="afffe"/>
    <w:rsid w:val="00986A2F"/>
    <w:rPr>
      <w:b/>
      <w:bCs/>
      <w:lang w:eastAsia="ar-SA"/>
    </w:rPr>
  </w:style>
  <w:style w:type="paragraph" w:styleId="35">
    <w:name w:val="Body Text 3"/>
    <w:basedOn w:val="a"/>
    <w:link w:val="36"/>
    <w:uiPriority w:val="99"/>
    <w:rsid w:val="00082889"/>
    <w:pPr>
      <w:spacing w:after="120"/>
    </w:pPr>
    <w:rPr>
      <w:sz w:val="16"/>
      <w:szCs w:val="16"/>
    </w:rPr>
  </w:style>
  <w:style w:type="character" w:customStyle="1" w:styleId="36">
    <w:name w:val="Основной текст 3 Знак"/>
    <w:basedOn w:val="a1"/>
    <w:link w:val="35"/>
    <w:uiPriority w:val="99"/>
    <w:rsid w:val="00082889"/>
    <w:rPr>
      <w:sz w:val="16"/>
      <w:szCs w:val="16"/>
    </w:rPr>
  </w:style>
  <w:style w:type="paragraph" w:styleId="afffff9">
    <w:name w:val="No Spacing"/>
    <w:uiPriority w:val="1"/>
    <w:qFormat/>
    <w:rsid w:val="00CC29B7"/>
    <w:rPr>
      <w:rFonts w:ascii="Calibri" w:hAnsi="Calibri"/>
      <w:sz w:val="22"/>
      <w:szCs w:val="22"/>
    </w:rPr>
  </w:style>
  <w:style w:type="paragraph" w:customStyle="1" w:styleId="Iauiue">
    <w:name w:val="Iau?iue"/>
    <w:uiPriority w:val="34"/>
    <w:qFormat/>
    <w:rsid w:val="00CC29B7"/>
    <w:rPr>
      <w:rFonts w:ascii="Arial CYR" w:hAnsi="Arial CYR"/>
      <w:lang w:val="en-US"/>
    </w:rPr>
  </w:style>
  <w:style w:type="paragraph" w:customStyle="1" w:styleId="consplusnormal1">
    <w:name w:val="consplusnormal"/>
    <w:basedOn w:val="a"/>
    <w:uiPriority w:val="34"/>
    <w:qFormat/>
    <w:rsid w:val="002A51A2"/>
    <w:pPr>
      <w:autoSpaceDE w:val="0"/>
      <w:autoSpaceDN w:val="0"/>
      <w:ind w:firstLine="720"/>
    </w:pPr>
    <w:rPr>
      <w:rFonts w:ascii="Arial" w:hAnsi="Arial" w:cs="Arial"/>
      <w:sz w:val="20"/>
      <w:szCs w:val="20"/>
    </w:rPr>
  </w:style>
  <w:style w:type="paragraph" w:customStyle="1" w:styleId="ConsPlusCell">
    <w:name w:val="ConsPlusCell"/>
    <w:rsid w:val="002834EC"/>
    <w:pPr>
      <w:widowControl w:val="0"/>
      <w:autoSpaceDE w:val="0"/>
      <w:autoSpaceDN w:val="0"/>
      <w:adjustRightInd w:val="0"/>
    </w:pPr>
    <w:rPr>
      <w:rFonts w:ascii="Arial" w:hAnsi="Arial" w:cs="Arial"/>
    </w:rPr>
  </w:style>
  <w:style w:type="paragraph" w:customStyle="1" w:styleId="1fff">
    <w:name w:val="Обычный1"/>
    <w:uiPriority w:val="99"/>
    <w:rsid w:val="00950359"/>
    <w:rPr>
      <w:sz w:val="28"/>
    </w:rPr>
  </w:style>
  <w:style w:type="paragraph" w:customStyle="1" w:styleId="1fff0">
    <w:name w:val="Основной текст1"/>
    <w:basedOn w:val="1fff"/>
    <w:uiPriority w:val="99"/>
    <w:rsid w:val="00950359"/>
    <w:pPr>
      <w:snapToGrid w:val="0"/>
      <w:jc w:val="both"/>
    </w:pPr>
    <w:rPr>
      <w:rFonts w:ascii="a_Timer" w:hAnsi="a_Timer"/>
    </w:rPr>
  </w:style>
  <w:style w:type="paragraph" w:customStyle="1" w:styleId="2f1">
    <w:name w:val="Цитата2"/>
    <w:basedOn w:val="a"/>
    <w:uiPriority w:val="34"/>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afffffa">
    <w:name w:val="МОН"/>
    <w:basedOn w:val="a"/>
    <w:uiPriority w:val="34"/>
    <w:qFormat/>
    <w:rsid w:val="00A00128"/>
    <w:pPr>
      <w:spacing w:line="360" w:lineRule="auto"/>
      <w:ind w:firstLine="709"/>
      <w:jc w:val="both"/>
    </w:pPr>
  </w:style>
  <w:style w:type="paragraph" w:styleId="afffffb">
    <w:name w:val="footnote text"/>
    <w:basedOn w:val="a"/>
    <w:link w:val="afffffc"/>
    <w:unhideWhenUsed/>
    <w:rsid w:val="00A00128"/>
    <w:rPr>
      <w:sz w:val="20"/>
      <w:szCs w:val="20"/>
    </w:rPr>
  </w:style>
  <w:style w:type="character" w:customStyle="1" w:styleId="afffffc">
    <w:name w:val="Текст сноски Знак"/>
    <w:basedOn w:val="a1"/>
    <w:link w:val="afffffb"/>
    <w:rsid w:val="00A00128"/>
  </w:style>
  <w:style w:type="character" w:styleId="afffffd">
    <w:name w:val="footnote reference"/>
    <w:unhideWhenUsed/>
    <w:rsid w:val="00A00128"/>
    <w:rPr>
      <w:vertAlign w:val="superscript"/>
    </w:rPr>
  </w:style>
  <w:style w:type="paragraph" w:customStyle="1" w:styleId="220">
    <w:name w:val="Основной текст с отступом 22"/>
    <w:basedOn w:val="2f4"/>
    <w:uiPriority w:val="34"/>
    <w:qFormat/>
    <w:rsid w:val="00352C02"/>
    <w:pPr>
      <w:ind w:firstLine="709"/>
      <w:jc w:val="both"/>
    </w:pPr>
    <w:rPr>
      <w:snapToGrid w:val="0"/>
    </w:rPr>
  </w:style>
  <w:style w:type="paragraph" w:customStyle="1" w:styleId="2f4">
    <w:name w:val="Обычный2"/>
    <w:uiPriority w:val="34"/>
    <w:qFormat/>
    <w:rsid w:val="00352C02"/>
    <w:rPr>
      <w:sz w:val="28"/>
    </w:rPr>
  </w:style>
  <w:style w:type="paragraph" w:customStyle="1" w:styleId="2f5">
    <w:name w:val="Основной текст2"/>
    <w:basedOn w:val="2f4"/>
    <w:uiPriority w:val="34"/>
    <w:qFormat/>
    <w:rsid w:val="00352C02"/>
    <w:pPr>
      <w:snapToGrid w:val="0"/>
      <w:jc w:val="both"/>
    </w:pPr>
    <w:rPr>
      <w:rFonts w:ascii="a_Timer" w:hAnsi="a_Timer"/>
    </w:rPr>
  </w:style>
  <w:style w:type="paragraph" w:customStyle="1" w:styleId="221">
    <w:name w:val="Основной текст 22"/>
    <w:basedOn w:val="a"/>
    <w:uiPriority w:val="34"/>
    <w:qFormat/>
    <w:rsid w:val="00352C02"/>
    <w:pPr>
      <w:jc w:val="both"/>
    </w:pPr>
    <w:rPr>
      <w:szCs w:val="20"/>
    </w:rPr>
  </w:style>
  <w:style w:type="character" w:customStyle="1" w:styleId="afffffe">
    <w:name w:val="Знак"/>
    <w:basedOn w:val="16"/>
    <w:rsid w:val="00352C02"/>
    <w:rPr>
      <w:rFonts w:ascii="Arial" w:hAnsi="Arial" w:cs="Arial"/>
      <w:b/>
      <w:bCs/>
      <w:i/>
      <w:iCs/>
      <w:sz w:val="28"/>
      <w:szCs w:val="28"/>
      <w:lang w:val="ru-RU" w:eastAsia="ar-SA" w:bidi="ar-SA"/>
    </w:rPr>
  </w:style>
  <w:style w:type="character" w:customStyle="1" w:styleId="1fff1">
    <w:name w:val="Знак1"/>
    <w:basedOn w:val="16"/>
    <w:rsid w:val="00352C02"/>
    <w:rPr>
      <w:rFonts w:ascii="Arial" w:hAnsi="Arial" w:cs="Arial"/>
      <w:b/>
      <w:bCs/>
      <w:i/>
      <w:iCs/>
      <w:sz w:val="28"/>
      <w:szCs w:val="28"/>
      <w:lang w:val="ru-RU" w:eastAsia="ar-SA" w:bidi="ar-SA"/>
    </w:rPr>
  </w:style>
  <w:style w:type="character" w:customStyle="1" w:styleId="1fff2">
    <w:name w:val="Знак Знак1"/>
    <w:basedOn w:val="16"/>
    <w:rsid w:val="00352C02"/>
    <w:rPr>
      <w:sz w:val="24"/>
      <w:szCs w:val="24"/>
      <w:u w:val="single"/>
      <w:lang w:val="ru-RU" w:eastAsia="ar-SA" w:bidi="ar-SA"/>
    </w:rPr>
  </w:style>
  <w:style w:type="character" w:customStyle="1" w:styleId="21c">
    <w:name w:val="Знак2 Знак Знак1"/>
    <w:basedOn w:val="16"/>
    <w:rsid w:val="00352C02"/>
    <w:rPr>
      <w:rFonts w:ascii="Arial" w:hAnsi="Arial" w:cs="Arial"/>
      <w:b/>
      <w:bCs/>
      <w:i/>
      <w:iCs/>
      <w:sz w:val="28"/>
      <w:szCs w:val="28"/>
      <w:lang w:val="ru-RU" w:eastAsia="ar-SA" w:bidi="ar-SA"/>
    </w:rPr>
  </w:style>
  <w:style w:type="character" w:customStyle="1" w:styleId="affffff">
    <w:name w:val="Знак Знак Знак Знак"/>
    <w:basedOn w:val="16"/>
    <w:rsid w:val="00352C02"/>
    <w:rPr>
      <w:sz w:val="24"/>
      <w:szCs w:val="24"/>
      <w:lang w:val="ru-RU" w:eastAsia="ar-SA" w:bidi="ar-SA"/>
    </w:rPr>
  </w:style>
  <w:style w:type="character" w:customStyle="1" w:styleId="37">
    <w:name w:val="Знак3 Знак Знак"/>
    <w:basedOn w:val="16"/>
    <w:rsid w:val="00352C02"/>
    <w:rPr>
      <w:b/>
      <w:sz w:val="24"/>
      <w:szCs w:val="24"/>
      <w:u w:val="single"/>
      <w:lang w:val="ru-RU" w:eastAsia="ar-SA" w:bidi="ar-SA"/>
    </w:rPr>
  </w:style>
  <w:style w:type="character" w:customStyle="1" w:styleId="2f6">
    <w:name w:val="Знак2 Знак Знак"/>
    <w:basedOn w:val="16"/>
    <w:rsid w:val="00352C02"/>
    <w:rPr>
      <w:b/>
      <w:bCs/>
      <w:sz w:val="24"/>
      <w:szCs w:val="24"/>
      <w:lang w:val="ru-RU" w:eastAsia="ar-SA" w:bidi="ar-SA"/>
    </w:rPr>
  </w:style>
  <w:style w:type="character" w:customStyle="1" w:styleId="1fff3">
    <w:name w:val="Знак1 Знак Знак"/>
    <w:basedOn w:val="16"/>
    <w:rsid w:val="00352C02"/>
    <w:rPr>
      <w:sz w:val="24"/>
      <w:szCs w:val="24"/>
      <w:lang w:val="ru-RU" w:eastAsia="ar-SA" w:bidi="ar-SA"/>
    </w:rPr>
  </w:style>
  <w:style w:type="paragraph" w:customStyle="1" w:styleId="38">
    <w:name w:val="Цитата3"/>
    <w:basedOn w:val="a"/>
    <w:uiPriority w:val="34"/>
    <w:qFormat/>
    <w:rsid w:val="00352C02"/>
    <w:pPr>
      <w:suppressAutoHyphens/>
      <w:spacing w:line="360" w:lineRule="auto"/>
      <w:ind w:left="526" w:right="43" w:firstLine="709"/>
      <w:jc w:val="both"/>
    </w:pPr>
    <w:rPr>
      <w:szCs w:val="20"/>
      <w:lang w:eastAsia="ar-SA"/>
    </w:rPr>
  </w:style>
  <w:style w:type="paragraph" w:customStyle="1" w:styleId="39">
    <w:name w:val="Марки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3a">
    <w:name w:val="Нуме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2f7">
    <w:name w:val="Знак2"/>
    <w:basedOn w:val="a"/>
    <w:rsid w:val="00352C0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
    <w:name w:val="Знак1 Знак Знак Знак Знак Знак Знак Знак Знак1 Char"/>
    <w:basedOn w:val="a"/>
    <w:uiPriority w:val="34"/>
    <w:rsid w:val="00352C02"/>
    <w:pPr>
      <w:spacing w:after="160" w:line="240" w:lineRule="exact"/>
    </w:pPr>
    <w:rPr>
      <w:rFonts w:ascii="Verdana" w:hAnsi="Verdana"/>
      <w:sz w:val="20"/>
      <w:szCs w:val="20"/>
      <w:lang w:val="en-US" w:eastAsia="en-US"/>
    </w:rPr>
  </w:style>
  <w:style w:type="paragraph" w:customStyle="1" w:styleId="affffff0">
    <w:name w:val="новый"/>
    <w:basedOn w:val="a"/>
    <w:uiPriority w:val="34"/>
    <w:qFormat/>
    <w:rsid w:val="00352C02"/>
    <w:pPr>
      <w:autoSpaceDE w:val="0"/>
      <w:autoSpaceDN w:val="0"/>
      <w:adjustRightInd w:val="0"/>
      <w:spacing w:line="360" w:lineRule="auto"/>
      <w:ind w:firstLine="720"/>
      <w:jc w:val="both"/>
    </w:pPr>
  </w:style>
  <w:style w:type="character" w:customStyle="1" w:styleId="FontStyle41">
    <w:name w:val="Font Style41"/>
    <w:rsid w:val="00352C02"/>
    <w:rPr>
      <w:rFonts w:ascii="Times New Roman" w:hAnsi="Times New Roman" w:cs="Times New Roman" w:hint="default"/>
      <w:sz w:val="28"/>
      <w:szCs w:val="28"/>
    </w:rPr>
  </w:style>
  <w:style w:type="paragraph" w:customStyle="1" w:styleId="Style6">
    <w:name w:val="Style6"/>
    <w:basedOn w:val="a"/>
    <w:uiPriority w:val="34"/>
    <w:qFormat/>
    <w:rsid w:val="005F00C1"/>
    <w:pPr>
      <w:widowControl w:val="0"/>
      <w:autoSpaceDE w:val="0"/>
      <w:autoSpaceDN w:val="0"/>
      <w:adjustRightInd w:val="0"/>
      <w:spacing w:line="322" w:lineRule="exact"/>
      <w:jc w:val="center"/>
    </w:pPr>
    <w:rPr>
      <w:sz w:val="24"/>
      <w:szCs w:val="24"/>
    </w:rPr>
  </w:style>
  <w:style w:type="character" w:styleId="affffff1">
    <w:name w:val="Placeholder Text"/>
    <w:basedOn w:val="a1"/>
    <w:uiPriority w:val="99"/>
    <w:semiHidden/>
    <w:rsid w:val="00AC2DB9"/>
    <w:rPr>
      <w:color w:val="808080"/>
    </w:rPr>
  </w:style>
  <w:style w:type="numbering" w:customStyle="1" w:styleId="1fff4">
    <w:name w:val="Нет списка1"/>
    <w:next w:val="a3"/>
    <w:uiPriority w:val="99"/>
    <w:semiHidden/>
    <w:unhideWhenUsed/>
    <w:rsid w:val="001E2343"/>
  </w:style>
  <w:style w:type="paragraph" w:styleId="affffff2">
    <w:name w:val="caption"/>
    <w:basedOn w:val="a"/>
    <w:next w:val="a"/>
    <w:qFormat/>
    <w:rsid w:val="001E2343"/>
    <w:pPr>
      <w:jc w:val="both"/>
    </w:pPr>
    <w:rPr>
      <w:szCs w:val="24"/>
    </w:rPr>
  </w:style>
  <w:style w:type="paragraph" w:customStyle="1" w:styleId="--">
    <w:name w:val="- СТРАНИЦА -"/>
    <w:rsid w:val="001E2343"/>
    <w:rPr>
      <w:sz w:val="24"/>
      <w:szCs w:val="24"/>
    </w:rPr>
  </w:style>
  <w:style w:type="paragraph" w:customStyle="1" w:styleId="affffff3">
    <w:name w:val="Автозамена"/>
    <w:rsid w:val="001E2343"/>
    <w:rPr>
      <w:sz w:val="24"/>
      <w:szCs w:val="24"/>
    </w:rPr>
  </w:style>
  <w:style w:type="paragraph" w:customStyle="1" w:styleId="affffff4">
    <w:name w:val="Знак"/>
    <w:basedOn w:val="a"/>
    <w:rsid w:val="001E2343"/>
    <w:rPr>
      <w:rFonts w:ascii="Verdana" w:hAnsi="Verdana" w:cs="Verdana"/>
      <w:sz w:val="20"/>
      <w:szCs w:val="20"/>
      <w:lang w:val="en-US" w:eastAsia="en-US"/>
    </w:rPr>
  </w:style>
  <w:style w:type="character" w:customStyle="1" w:styleId="affffff5">
    <w:name w:val="Цветовое выделение"/>
    <w:rsid w:val="001E2343"/>
    <w:rPr>
      <w:b/>
      <w:bCs/>
      <w:color w:val="000080"/>
    </w:rPr>
  </w:style>
  <w:style w:type="character" w:customStyle="1" w:styleId="affffff6">
    <w:name w:val="Гипертекстовая ссылка"/>
    <w:basedOn w:val="affffff5"/>
    <w:rsid w:val="001E2343"/>
    <w:rPr>
      <w:b/>
      <w:bCs/>
      <w:color w:val="008000"/>
    </w:rPr>
  </w:style>
  <w:style w:type="paragraph" w:customStyle="1" w:styleId="affffff7">
    <w:name w:val="Нормальный (таблица)"/>
    <w:basedOn w:val="a"/>
    <w:next w:val="a"/>
    <w:rsid w:val="001E2343"/>
    <w:pPr>
      <w:widowControl w:val="0"/>
      <w:autoSpaceDE w:val="0"/>
      <w:autoSpaceDN w:val="0"/>
      <w:adjustRightInd w:val="0"/>
      <w:jc w:val="both"/>
    </w:pPr>
    <w:rPr>
      <w:rFonts w:ascii="Arial" w:hAnsi="Arial" w:cs="Arial"/>
      <w:sz w:val="24"/>
      <w:szCs w:val="24"/>
    </w:rPr>
  </w:style>
  <w:style w:type="paragraph" w:customStyle="1" w:styleId="affffff8">
    <w:name w:val="Прижатый влево"/>
    <w:basedOn w:val="a"/>
    <w:next w:val="a"/>
    <w:rsid w:val="001E2343"/>
    <w:pPr>
      <w:widowControl w:val="0"/>
      <w:autoSpaceDE w:val="0"/>
      <w:autoSpaceDN w:val="0"/>
      <w:adjustRightInd w:val="0"/>
    </w:pPr>
    <w:rPr>
      <w:rFonts w:ascii="Arial" w:hAnsi="Arial" w:cs="Arial"/>
      <w:sz w:val="24"/>
      <w:szCs w:val="24"/>
    </w:rPr>
  </w:style>
  <w:style w:type="character" w:customStyle="1" w:styleId="1fff5">
    <w:name w:val="Основной текст Знак1"/>
    <w:basedOn w:val="a1"/>
    <w:uiPriority w:val="99"/>
    <w:semiHidden/>
    <w:rsid w:val="001E2343"/>
    <w:rPr>
      <w:sz w:val="24"/>
      <w:szCs w:val="24"/>
    </w:rPr>
  </w:style>
  <w:style w:type="character" w:customStyle="1" w:styleId="21d">
    <w:name w:val="Основной текст 2 Знак1"/>
    <w:basedOn w:val="a1"/>
    <w:uiPriority w:val="99"/>
    <w:semiHidden/>
    <w:rsid w:val="001E2343"/>
    <w:rPr>
      <w:sz w:val="24"/>
      <w:szCs w:val="24"/>
    </w:rPr>
  </w:style>
  <w:style w:type="paragraph" w:customStyle="1" w:styleId="affffff9">
    <w:name w:val="Комментарий"/>
    <w:basedOn w:val="a"/>
    <w:next w:val="a"/>
    <w:rsid w:val="001E2343"/>
    <w:pPr>
      <w:widowControl w:val="0"/>
      <w:autoSpaceDE w:val="0"/>
      <w:autoSpaceDN w:val="0"/>
      <w:adjustRightInd w:val="0"/>
      <w:ind w:left="170"/>
      <w:jc w:val="both"/>
    </w:pPr>
    <w:rPr>
      <w:rFonts w:ascii="Arial" w:eastAsia="Calibri" w:hAnsi="Arial" w:cs="Arial"/>
      <w:i/>
      <w:iCs/>
      <w:color w:val="800080"/>
      <w:sz w:val="24"/>
      <w:szCs w:val="24"/>
    </w:rPr>
  </w:style>
  <w:style w:type="paragraph" w:customStyle="1" w:styleId="affffffa">
    <w:name w:val="Таблицы (моноширинный)"/>
    <w:basedOn w:val="a"/>
    <w:next w:val="a"/>
    <w:uiPriority w:val="34"/>
    <w:qFormat/>
    <w:rsid w:val="001E2343"/>
    <w:pPr>
      <w:widowControl w:val="0"/>
      <w:autoSpaceDE w:val="0"/>
      <w:autoSpaceDN w:val="0"/>
      <w:adjustRightInd w:val="0"/>
      <w:jc w:val="both"/>
    </w:pPr>
    <w:rPr>
      <w:rFonts w:ascii="Courier New" w:eastAsia="Calibri" w:hAnsi="Courier New" w:cs="Courier New"/>
      <w:sz w:val="24"/>
      <w:szCs w:val="24"/>
    </w:rPr>
  </w:style>
  <w:style w:type="paragraph" w:customStyle="1" w:styleId="1fff6">
    <w:name w:val="Абзац списка1"/>
    <w:basedOn w:val="a"/>
    <w:rsid w:val="001E2343"/>
    <w:pPr>
      <w:widowControl w:val="0"/>
      <w:autoSpaceDE w:val="0"/>
      <w:autoSpaceDN w:val="0"/>
      <w:adjustRightInd w:val="0"/>
      <w:ind w:left="720"/>
    </w:pPr>
    <w:rPr>
      <w:rFonts w:ascii="Arial" w:eastAsia="Calibri" w:hAnsi="Arial" w:cs="Arial"/>
      <w:sz w:val="24"/>
      <w:szCs w:val="24"/>
    </w:rPr>
  </w:style>
  <w:style w:type="numbering" w:customStyle="1" w:styleId="2f8">
    <w:name w:val="Нет списка2"/>
    <w:next w:val="a3"/>
    <w:uiPriority w:val="99"/>
    <w:semiHidden/>
    <w:unhideWhenUsed/>
    <w:rsid w:val="0042656E"/>
  </w:style>
  <w:style w:type="character" w:customStyle="1" w:styleId="blk">
    <w:name w:val="blk"/>
    <w:basedOn w:val="a1"/>
    <w:rsid w:val="0042656E"/>
  </w:style>
  <w:style w:type="paragraph" w:customStyle="1" w:styleId="230">
    <w:name w:val="Основной текст с отступом 23"/>
    <w:basedOn w:val="3b"/>
    <w:rsid w:val="00923791"/>
    <w:pPr>
      <w:ind w:firstLine="709"/>
      <w:jc w:val="both"/>
    </w:pPr>
    <w:rPr>
      <w:snapToGrid w:val="0"/>
    </w:rPr>
  </w:style>
  <w:style w:type="paragraph" w:customStyle="1" w:styleId="3b">
    <w:name w:val="Обычный3"/>
    <w:rsid w:val="00923791"/>
    <w:rPr>
      <w:sz w:val="28"/>
    </w:rPr>
  </w:style>
  <w:style w:type="paragraph" w:customStyle="1" w:styleId="3c">
    <w:name w:val="Основной текст3"/>
    <w:basedOn w:val="3b"/>
    <w:rsid w:val="00923791"/>
    <w:pPr>
      <w:snapToGrid w:val="0"/>
      <w:jc w:val="both"/>
    </w:pPr>
    <w:rPr>
      <w:rFonts w:ascii="a_Timer" w:hAnsi="a_Timer"/>
    </w:rPr>
  </w:style>
  <w:style w:type="paragraph" w:customStyle="1" w:styleId="231">
    <w:name w:val="Основной текст 23"/>
    <w:basedOn w:val="a"/>
    <w:rsid w:val="00923791"/>
    <w:pPr>
      <w:jc w:val="both"/>
    </w:pPr>
    <w:rPr>
      <w:szCs w:val="20"/>
    </w:rPr>
  </w:style>
  <w:style w:type="paragraph" w:customStyle="1" w:styleId="42">
    <w:name w:val="Цитата4"/>
    <w:basedOn w:val="a"/>
    <w:rsid w:val="00923791"/>
    <w:pPr>
      <w:suppressAutoHyphens/>
      <w:spacing w:line="360" w:lineRule="auto"/>
      <w:ind w:left="526" w:right="43" w:firstLine="709"/>
      <w:jc w:val="both"/>
    </w:pPr>
    <w:rPr>
      <w:szCs w:val="20"/>
      <w:lang w:eastAsia="ar-SA"/>
    </w:rPr>
  </w:style>
  <w:style w:type="paragraph" w:customStyle="1" w:styleId="43">
    <w:name w:val="Маркированный список4"/>
    <w:basedOn w:val="a"/>
    <w:rsid w:val="00923791"/>
    <w:pPr>
      <w:suppressAutoHyphens/>
      <w:spacing w:before="280" w:after="280" w:line="360" w:lineRule="auto"/>
      <w:ind w:firstLine="709"/>
      <w:jc w:val="both"/>
    </w:pPr>
    <w:rPr>
      <w:szCs w:val="24"/>
      <w:lang w:eastAsia="ar-SA"/>
    </w:rPr>
  </w:style>
  <w:style w:type="paragraph" w:customStyle="1" w:styleId="44">
    <w:name w:val="Нумерованный список4"/>
    <w:basedOn w:val="a"/>
    <w:rsid w:val="00923791"/>
    <w:pPr>
      <w:suppressAutoHyphens/>
      <w:spacing w:before="280" w:after="280" w:line="360" w:lineRule="auto"/>
      <w:ind w:firstLine="709"/>
      <w:jc w:val="both"/>
    </w:pPr>
    <w:rPr>
      <w:szCs w:val="24"/>
      <w:lang w:eastAsia="ar-SA"/>
    </w:rPr>
  </w:style>
  <w:style w:type="paragraph" w:customStyle="1" w:styleId="Postan">
    <w:name w:val="Postan"/>
    <w:basedOn w:val="a"/>
    <w:rsid w:val="00923791"/>
    <w:pPr>
      <w:jc w:val="center"/>
    </w:pPr>
    <w:rPr>
      <w:szCs w:val="20"/>
    </w:rPr>
  </w:style>
  <w:style w:type="paragraph" w:customStyle="1" w:styleId="14-15">
    <w:name w:val="14-15"/>
    <w:basedOn w:val="a"/>
    <w:rsid w:val="00923791"/>
    <w:pPr>
      <w:spacing w:before="100" w:beforeAutospacing="1" w:after="100" w:afterAutospacing="1"/>
    </w:pPr>
    <w:rPr>
      <w:sz w:val="24"/>
      <w:szCs w:val="24"/>
    </w:rPr>
  </w:style>
  <w:style w:type="character" w:customStyle="1" w:styleId="apple-style-span">
    <w:name w:val="apple-style-span"/>
    <w:basedOn w:val="a1"/>
    <w:rsid w:val="00923791"/>
  </w:style>
  <w:style w:type="paragraph" w:customStyle="1" w:styleId="Default">
    <w:name w:val="Default"/>
    <w:qFormat/>
    <w:rsid w:val="00E65941"/>
    <w:pPr>
      <w:autoSpaceDE w:val="0"/>
      <w:autoSpaceDN w:val="0"/>
      <w:adjustRightInd w:val="0"/>
    </w:pPr>
    <w:rPr>
      <w:color w:val="000000"/>
      <w:sz w:val="24"/>
      <w:szCs w:val="24"/>
    </w:rPr>
  </w:style>
  <w:style w:type="paragraph" w:customStyle="1" w:styleId="u">
    <w:name w:val="u"/>
    <w:basedOn w:val="a"/>
    <w:uiPriority w:val="99"/>
    <w:rsid w:val="00E65941"/>
    <w:pPr>
      <w:ind w:firstLine="435"/>
      <w:jc w:val="both"/>
    </w:pPr>
    <w:rPr>
      <w:sz w:val="24"/>
      <w:szCs w:val="24"/>
    </w:rPr>
  </w:style>
  <w:style w:type="paragraph" w:customStyle="1" w:styleId="affffffb">
    <w:name w:val="Базовый"/>
    <w:uiPriority w:val="99"/>
    <w:rsid w:val="00E65941"/>
    <w:pPr>
      <w:tabs>
        <w:tab w:val="left" w:pos="709"/>
      </w:tabs>
      <w:suppressAutoHyphens/>
      <w:spacing w:after="200" w:line="276" w:lineRule="atLeast"/>
    </w:pPr>
    <w:rPr>
      <w:rFonts w:ascii="Calibri" w:eastAsia="Arial Unicode MS" w:hAnsi="Calibri"/>
      <w:color w:val="00000A"/>
      <w:sz w:val="22"/>
      <w:szCs w:val="22"/>
    </w:rPr>
  </w:style>
  <w:style w:type="character" w:customStyle="1" w:styleId="52">
    <w:name w:val="Основной текст (5)_"/>
    <w:basedOn w:val="a1"/>
    <w:link w:val="53"/>
    <w:locked/>
    <w:rsid w:val="00E65941"/>
    <w:rPr>
      <w:sz w:val="31"/>
      <w:szCs w:val="31"/>
      <w:shd w:val="clear" w:color="auto" w:fill="FFFFFF"/>
    </w:rPr>
  </w:style>
  <w:style w:type="paragraph" w:customStyle="1" w:styleId="53">
    <w:name w:val="Основной текст (5)"/>
    <w:basedOn w:val="a"/>
    <w:link w:val="52"/>
    <w:rsid w:val="00E65941"/>
    <w:pPr>
      <w:shd w:val="clear" w:color="auto" w:fill="FFFFFF"/>
      <w:spacing w:before="300" w:after="120" w:line="0" w:lineRule="atLeast"/>
      <w:jc w:val="center"/>
    </w:pPr>
    <w:rPr>
      <w:sz w:val="31"/>
      <w:szCs w:val="31"/>
    </w:rPr>
  </w:style>
  <w:style w:type="character" w:customStyle="1" w:styleId="1fff7">
    <w:name w:val="Текст выноски Знак1"/>
    <w:basedOn w:val="a1"/>
    <w:semiHidden/>
    <w:locked/>
    <w:rsid w:val="00E65941"/>
    <w:rPr>
      <w:rFonts w:ascii="Tahoma" w:hAnsi="Tahoma" w:cs="Tahoma"/>
      <w:sz w:val="16"/>
      <w:szCs w:val="16"/>
    </w:rPr>
  </w:style>
  <w:style w:type="character" w:customStyle="1" w:styleId="1fff8">
    <w:name w:val="Текст примечания Знак1"/>
    <w:basedOn w:val="a1"/>
    <w:locked/>
    <w:rsid w:val="00E65941"/>
    <w:rPr>
      <w:lang w:eastAsia="ar-SA"/>
    </w:rPr>
  </w:style>
  <w:style w:type="paragraph" w:styleId="affffffc">
    <w:name w:val="Revision"/>
    <w:hidden/>
    <w:uiPriority w:val="99"/>
    <w:semiHidden/>
    <w:rsid w:val="003C07C8"/>
    <w:rPr>
      <w:sz w:val="28"/>
      <w:szCs w:val="28"/>
    </w:rPr>
  </w:style>
  <w:style w:type="character" w:customStyle="1" w:styleId="ConsPlusNormal0">
    <w:name w:val="ConsPlusNormal Знак"/>
    <w:link w:val="ConsPlusNormal"/>
    <w:locked/>
    <w:rsid w:val="00161524"/>
    <w:rPr>
      <w:rFonts w:ascii="Arial" w:hAnsi="Arial" w:cs="Arial"/>
    </w:rPr>
  </w:style>
  <w:style w:type="numbering" w:customStyle="1" w:styleId="3d">
    <w:name w:val="Нет списка3"/>
    <w:next w:val="a3"/>
    <w:uiPriority w:val="99"/>
    <w:semiHidden/>
    <w:unhideWhenUsed/>
    <w:rsid w:val="00A36827"/>
  </w:style>
  <w:style w:type="table" w:customStyle="1" w:styleId="1fff9">
    <w:name w:val="Сетка таблицы1"/>
    <w:basedOn w:val="a2"/>
    <w:next w:val="ab"/>
    <w:uiPriority w:val="99"/>
    <w:rsid w:val="00A36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A36827"/>
  </w:style>
  <w:style w:type="character" w:customStyle="1" w:styleId="WW8Num1z2">
    <w:name w:val="WW8Num1z2"/>
    <w:rsid w:val="00A36827"/>
    <w:rPr>
      <w:rFonts w:ascii="Courier New" w:hAnsi="Courier New" w:cs="Courier New"/>
    </w:rPr>
  </w:style>
  <w:style w:type="character" w:customStyle="1" w:styleId="WW8Num1z3">
    <w:name w:val="WW8Num1z3"/>
    <w:rsid w:val="00A36827"/>
    <w:rPr>
      <w:rFonts w:ascii="Wingdings" w:hAnsi="Wingdings"/>
    </w:rPr>
  </w:style>
  <w:style w:type="character" w:customStyle="1" w:styleId="WW8Num2z2">
    <w:name w:val="WW8Num2z2"/>
    <w:rsid w:val="00A36827"/>
    <w:rPr>
      <w:rFonts w:ascii="Wingdings" w:hAnsi="Wingdings"/>
    </w:rPr>
  </w:style>
  <w:style w:type="character" w:customStyle="1" w:styleId="WW8Num3z1">
    <w:name w:val="WW8Num3z1"/>
    <w:rsid w:val="00A36827"/>
    <w:rPr>
      <w:rFonts w:ascii="Symbol" w:hAnsi="Symbol"/>
    </w:rPr>
  </w:style>
  <w:style w:type="character" w:customStyle="1" w:styleId="WW8Num9z0">
    <w:name w:val="WW8Num9z0"/>
    <w:rsid w:val="00A36827"/>
    <w:rPr>
      <w:rFonts w:ascii="Times New Roman" w:eastAsia="Times New Roman" w:hAnsi="Times New Roman" w:cs="Times New Roman"/>
    </w:rPr>
  </w:style>
  <w:style w:type="character" w:customStyle="1" w:styleId="WW8Num10z2">
    <w:name w:val="WW8Num10z2"/>
    <w:rsid w:val="00A36827"/>
    <w:rPr>
      <w:rFonts w:ascii="Wingdings" w:hAnsi="Wingdings"/>
    </w:rPr>
  </w:style>
  <w:style w:type="character" w:customStyle="1" w:styleId="WW8Num10z3">
    <w:name w:val="WW8Num10z3"/>
    <w:rsid w:val="00A36827"/>
    <w:rPr>
      <w:rFonts w:ascii="Symbol" w:hAnsi="Symbol"/>
    </w:rPr>
  </w:style>
  <w:style w:type="character" w:customStyle="1" w:styleId="WW8Num13z1">
    <w:name w:val="WW8Num13z1"/>
    <w:rsid w:val="00A36827"/>
    <w:rPr>
      <w:rFonts w:ascii="Wingdings" w:hAnsi="Wingdings"/>
    </w:rPr>
  </w:style>
  <w:style w:type="character" w:customStyle="1" w:styleId="WW8Num22z0">
    <w:name w:val="WW8Num22z0"/>
    <w:rsid w:val="00A36827"/>
    <w:rPr>
      <w:rFonts w:ascii="Symbol" w:hAnsi="Symbol"/>
    </w:rPr>
  </w:style>
  <w:style w:type="character" w:customStyle="1" w:styleId="WW8Num22z1">
    <w:name w:val="WW8Num22z1"/>
    <w:rsid w:val="00A36827"/>
    <w:rPr>
      <w:rFonts w:ascii="Courier New" w:hAnsi="Courier New" w:cs="Courier New"/>
    </w:rPr>
  </w:style>
  <w:style w:type="character" w:customStyle="1" w:styleId="WW8Num22z2">
    <w:name w:val="WW8Num22z2"/>
    <w:rsid w:val="00A36827"/>
    <w:rPr>
      <w:rFonts w:ascii="Wingdings" w:hAnsi="Wingdings"/>
    </w:rPr>
  </w:style>
  <w:style w:type="character" w:customStyle="1" w:styleId="WW8Num23z0">
    <w:name w:val="WW8Num23z0"/>
    <w:rsid w:val="00A36827"/>
    <w:rPr>
      <w:rFonts w:ascii="Times New Roman" w:eastAsia="Times New Roman" w:hAnsi="Times New Roman" w:cs="Times New Roman"/>
    </w:rPr>
  </w:style>
  <w:style w:type="character" w:customStyle="1" w:styleId="WW8Num26z1">
    <w:name w:val="WW8Num26z1"/>
    <w:rsid w:val="00A36827"/>
    <w:rPr>
      <w:rFonts w:ascii="Courier New" w:hAnsi="Courier New" w:cs="Courier New"/>
    </w:rPr>
  </w:style>
  <w:style w:type="character" w:customStyle="1" w:styleId="date2">
    <w:name w:val="date2"/>
    <w:rsid w:val="00A36827"/>
  </w:style>
  <w:style w:type="character" w:customStyle="1" w:styleId="affffffd">
    <w:name w:val="Маркеры списка"/>
    <w:rsid w:val="00A36827"/>
    <w:rPr>
      <w:rFonts w:ascii="StarSymbol" w:eastAsia="StarSymbol" w:hAnsi="StarSymbol" w:cs="StarSymbol"/>
      <w:sz w:val="18"/>
      <w:szCs w:val="18"/>
    </w:rPr>
  </w:style>
  <w:style w:type="character" w:customStyle="1" w:styleId="1fffa">
    <w:name w:val="Верхний колонтитул Знак1"/>
    <w:basedOn w:val="a1"/>
    <w:uiPriority w:val="99"/>
    <w:semiHidden/>
    <w:rsid w:val="00A36827"/>
    <w:rPr>
      <w:rFonts w:ascii="Times New Roman" w:eastAsia="Times New Roman" w:hAnsi="Times New Roman"/>
      <w:sz w:val="24"/>
      <w:szCs w:val="24"/>
      <w:lang w:val="x-none" w:eastAsia="ar-SA"/>
    </w:rPr>
  </w:style>
  <w:style w:type="paragraph" w:customStyle="1" w:styleId="-12">
    <w:name w:val="Цветной список - Акцент 12"/>
    <w:basedOn w:val="a"/>
    <w:rsid w:val="00A36827"/>
    <w:pPr>
      <w:suppressAutoHyphens/>
      <w:ind w:left="720"/>
    </w:pPr>
    <w:rPr>
      <w:sz w:val="24"/>
      <w:szCs w:val="24"/>
      <w:lang w:eastAsia="ar-SA"/>
    </w:rPr>
  </w:style>
  <w:style w:type="paragraph" w:customStyle="1" w:styleId="-11">
    <w:name w:val="Цветной список - Акцент 11"/>
    <w:basedOn w:val="a"/>
    <w:rsid w:val="00A36827"/>
    <w:pPr>
      <w:suppressAutoHyphens/>
      <w:ind w:left="720"/>
    </w:pPr>
    <w:rPr>
      <w:sz w:val="24"/>
      <w:szCs w:val="24"/>
      <w:lang w:eastAsia="ar-SA"/>
    </w:rPr>
  </w:style>
  <w:style w:type="paragraph" w:customStyle="1" w:styleId="ConsPlusDocList">
    <w:name w:val="ConsPlusDocList"/>
    <w:next w:val="a"/>
    <w:rsid w:val="00A36827"/>
    <w:pPr>
      <w:widowControl w:val="0"/>
      <w:suppressAutoHyphens/>
      <w:autoSpaceDE w:val="0"/>
    </w:pPr>
    <w:rPr>
      <w:rFonts w:ascii="Arial" w:eastAsia="Arial" w:hAnsi="Arial"/>
    </w:rPr>
  </w:style>
  <w:style w:type="paragraph" w:customStyle="1" w:styleId="ConsPlusCell0">
    <w:name w:val="ConsPlusCell"/>
    <w:next w:val="a"/>
    <w:uiPriority w:val="34"/>
    <w:qFormat/>
    <w:rsid w:val="00A36827"/>
    <w:pPr>
      <w:widowControl w:val="0"/>
      <w:suppressAutoHyphens/>
      <w:autoSpaceDE w:val="0"/>
    </w:pPr>
    <w:rPr>
      <w:rFonts w:ascii="Arial" w:eastAsia="Arial" w:hAnsi="Arial"/>
    </w:rPr>
  </w:style>
  <w:style w:type="paragraph" w:customStyle="1" w:styleId="ConsPlusNonformat0">
    <w:name w:val="ConsPlusNonformat"/>
    <w:next w:val="a"/>
    <w:uiPriority w:val="34"/>
    <w:qFormat/>
    <w:rsid w:val="00A36827"/>
    <w:pPr>
      <w:widowControl w:val="0"/>
      <w:suppressAutoHyphens/>
      <w:autoSpaceDE w:val="0"/>
    </w:pPr>
    <w:rPr>
      <w:rFonts w:ascii="Courier New" w:eastAsia="Courier New" w:hAnsi="Courier New"/>
    </w:rPr>
  </w:style>
  <w:style w:type="character" w:customStyle="1" w:styleId="apple-converted-space">
    <w:name w:val="apple-converted-space"/>
    <w:rsid w:val="00A36827"/>
  </w:style>
  <w:style w:type="character" w:styleId="affffffe">
    <w:name w:val="annotation reference"/>
    <w:uiPriority w:val="99"/>
    <w:unhideWhenUsed/>
    <w:rsid w:val="00A36827"/>
    <w:rPr>
      <w:sz w:val="16"/>
      <w:szCs w:val="16"/>
    </w:rPr>
  </w:style>
  <w:style w:type="paragraph" w:styleId="afffffff">
    <w:name w:val="endnote text"/>
    <w:basedOn w:val="a"/>
    <w:link w:val="afffffff0"/>
    <w:uiPriority w:val="99"/>
    <w:unhideWhenUsed/>
    <w:rsid w:val="00A36827"/>
    <w:pPr>
      <w:suppressAutoHyphens/>
    </w:pPr>
    <w:rPr>
      <w:sz w:val="20"/>
      <w:szCs w:val="20"/>
      <w:lang w:val="x-none" w:eastAsia="ar-SA"/>
    </w:rPr>
  </w:style>
  <w:style w:type="character" w:customStyle="1" w:styleId="afffffff0">
    <w:name w:val="Текст концевой сноски Знак"/>
    <w:basedOn w:val="a1"/>
    <w:link w:val="afffffff"/>
    <w:uiPriority w:val="99"/>
    <w:rsid w:val="00A36827"/>
    <w:rPr>
      <w:lang w:val="x-none" w:eastAsia="ar-SA"/>
    </w:rPr>
  </w:style>
  <w:style w:type="character" w:styleId="afffffff1">
    <w:name w:val="endnote reference"/>
    <w:uiPriority w:val="99"/>
    <w:unhideWhenUsed/>
    <w:rsid w:val="00A36827"/>
    <w:rPr>
      <w:vertAlign w:val="superscript"/>
    </w:rPr>
  </w:style>
  <w:style w:type="paragraph" w:customStyle="1" w:styleId="316">
    <w:name w:val="Таблица простая 31"/>
    <w:basedOn w:val="a"/>
    <w:uiPriority w:val="34"/>
    <w:qFormat/>
    <w:rsid w:val="00A36827"/>
    <w:pPr>
      <w:spacing w:after="200" w:line="276" w:lineRule="auto"/>
      <w:ind w:left="720"/>
      <w:contextualSpacing/>
    </w:pPr>
    <w:rPr>
      <w:rFonts w:ascii="Calibri" w:eastAsia="Calibri" w:hAnsi="Calibri"/>
      <w:sz w:val="22"/>
      <w:szCs w:val="22"/>
      <w:lang w:eastAsia="en-US"/>
    </w:rPr>
  </w:style>
  <w:style w:type="character" w:customStyle="1" w:styleId="afffffff2">
    <w:name w:val="Основной текст_"/>
    <w:link w:val="45"/>
    <w:uiPriority w:val="99"/>
    <w:rsid w:val="00A36827"/>
    <w:rPr>
      <w:sz w:val="23"/>
      <w:szCs w:val="23"/>
      <w:shd w:val="clear" w:color="auto" w:fill="FFFFFF"/>
    </w:rPr>
  </w:style>
  <w:style w:type="paragraph" w:customStyle="1" w:styleId="45">
    <w:name w:val="Основной текст4"/>
    <w:basedOn w:val="a"/>
    <w:link w:val="afffffff2"/>
    <w:uiPriority w:val="99"/>
    <w:rsid w:val="00A36827"/>
    <w:pPr>
      <w:shd w:val="clear" w:color="auto" w:fill="FFFFFF"/>
      <w:spacing w:line="0" w:lineRule="atLeast"/>
    </w:pPr>
    <w:rPr>
      <w:sz w:val="23"/>
      <w:szCs w:val="23"/>
    </w:rPr>
  </w:style>
  <w:style w:type="table" w:customStyle="1" w:styleId="2f9">
    <w:name w:val="Сетка таблицы2"/>
    <w:basedOn w:val="a2"/>
    <w:next w:val="ab"/>
    <w:uiPriority w:val="59"/>
    <w:rsid w:val="00EB61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2"/>
    <w:next w:val="ab"/>
    <w:rsid w:val="00442C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2"/>
    <w:next w:val="ab"/>
    <w:uiPriority w:val="39"/>
    <w:rsid w:val="00CB55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3"/>
    <w:uiPriority w:val="99"/>
    <w:semiHidden/>
    <w:unhideWhenUsed/>
    <w:rsid w:val="00226643"/>
  </w:style>
  <w:style w:type="paragraph" w:customStyle="1" w:styleId="111">
    <w:name w:val="Основной текст11"/>
    <w:basedOn w:val="a"/>
    <w:rsid w:val="00B47367"/>
    <w:pPr>
      <w:snapToGrid w:val="0"/>
      <w:jc w:val="both"/>
    </w:pPr>
    <w:rPr>
      <w:rFonts w:ascii="a_Timer" w:hAnsi="a_Timer"/>
      <w:szCs w:val="20"/>
    </w:rPr>
  </w:style>
  <w:style w:type="character" w:customStyle="1" w:styleId="markedcontent">
    <w:name w:val="markedcontent"/>
    <w:basedOn w:val="a1"/>
    <w:rsid w:val="00D446DB"/>
  </w:style>
  <w:style w:type="character" w:customStyle="1" w:styleId="1fffb">
    <w:name w:val="Неразрешенное упоминание1"/>
    <w:basedOn w:val="a1"/>
    <w:uiPriority w:val="99"/>
    <w:semiHidden/>
    <w:unhideWhenUsed/>
    <w:rsid w:val="002F20E5"/>
    <w:rPr>
      <w:color w:val="605E5C"/>
      <w:shd w:val="clear" w:color="auto" w:fill="E1DFDD"/>
    </w:rPr>
  </w:style>
  <w:style w:type="character" w:customStyle="1" w:styleId="54">
    <w:name w:val="Знак Знак Знак Знак5"/>
    <w:rsid w:val="000944F7"/>
    <w:rPr>
      <w:sz w:val="24"/>
      <w:szCs w:val="24"/>
      <w:lang w:val="ru-RU" w:eastAsia="ar-SA" w:bidi="ar-SA"/>
    </w:rPr>
  </w:style>
  <w:style w:type="character" w:customStyle="1" w:styleId="71">
    <w:name w:val="Знак7"/>
    <w:rsid w:val="000944F7"/>
    <w:rPr>
      <w:sz w:val="24"/>
      <w:szCs w:val="24"/>
      <w:lang w:val="ru-RU" w:eastAsia="ar-SA" w:bidi="ar-SA"/>
    </w:rPr>
  </w:style>
  <w:style w:type="paragraph" w:customStyle="1" w:styleId="2120">
    <w:name w:val="Основной текст 212"/>
    <w:basedOn w:val="a"/>
    <w:rsid w:val="000944F7"/>
    <w:pPr>
      <w:suppressAutoHyphens/>
      <w:spacing w:line="360" w:lineRule="auto"/>
      <w:ind w:firstLine="709"/>
      <w:jc w:val="center"/>
    </w:pPr>
    <w:rPr>
      <w:b/>
      <w:bCs/>
      <w:caps/>
      <w:sz w:val="24"/>
      <w:szCs w:val="24"/>
      <w:lang w:eastAsia="ar-SA"/>
    </w:rPr>
  </w:style>
  <w:style w:type="paragraph" w:customStyle="1" w:styleId="2121">
    <w:name w:val="Основной текст с отступом 212"/>
    <w:basedOn w:val="a"/>
    <w:rsid w:val="000944F7"/>
    <w:pPr>
      <w:suppressAutoHyphens/>
      <w:spacing w:line="360" w:lineRule="auto"/>
      <w:ind w:left="360" w:firstLine="709"/>
      <w:jc w:val="center"/>
    </w:pPr>
    <w:rPr>
      <w:b/>
      <w:bCs/>
      <w:caps/>
      <w:sz w:val="24"/>
      <w:szCs w:val="24"/>
      <w:lang w:eastAsia="ar-SA"/>
    </w:rPr>
  </w:style>
  <w:style w:type="paragraph" w:customStyle="1" w:styleId="250">
    <w:name w:val="Знак25"/>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4">
    <w:name w:val="Знак1 Знак Знак Знак Знак Знак Знак Знак Знак1 Char4"/>
    <w:basedOn w:val="a"/>
    <w:rsid w:val="000944F7"/>
    <w:pPr>
      <w:spacing w:after="160" w:line="240" w:lineRule="exact"/>
    </w:pPr>
    <w:rPr>
      <w:rFonts w:ascii="Verdana" w:hAnsi="Verdana"/>
      <w:sz w:val="20"/>
      <w:szCs w:val="20"/>
      <w:lang w:val="en-US" w:eastAsia="en-US"/>
    </w:rPr>
  </w:style>
  <w:style w:type="character" w:customStyle="1" w:styleId="140">
    <w:name w:val="Знак14"/>
    <w:rsid w:val="000944F7"/>
    <w:rPr>
      <w:rFonts w:ascii="Arial" w:hAnsi="Arial" w:cs="Arial" w:hint="default"/>
      <w:b/>
      <w:bCs/>
      <w:i/>
      <w:iCs/>
      <w:sz w:val="28"/>
      <w:szCs w:val="28"/>
      <w:lang w:val="ru-RU" w:eastAsia="ar-SA" w:bidi="ar-SA"/>
    </w:rPr>
  </w:style>
  <w:style w:type="character" w:customStyle="1" w:styleId="141">
    <w:name w:val="Знак Знак14"/>
    <w:rsid w:val="000944F7"/>
    <w:rPr>
      <w:sz w:val="24"/>
      <w:szCs w:val="24"/>
      <w:u w:val="single"/>
      <w:lang w:val="ru-RU" w:eastAsia="ar-SA" w:bidi="ar-SA"/>
    </w:rPr>
  </w:style>
  <w:style w:type="character" w:customStyle="1" w:styleId="2140">
    <w:name w:val="Знак2 Знак Знак14"/>
    <w:rsid w:val="000944F7"/>
    <w:rPr>
      <w:rFonts w:ascii="Arial" w:hAnsi="Arial" w:cs="Arial" w:hint="default"/>
      <w:b/>
      <w:bCs/>
      <w:i/>
      <w:iCs/>
      <w:sz w:val="28"/>
      <w:szCs w:val="28"/>
      <w:lang w:val="ru-RU" w:eastAsia="ar-SA" w:bidi="ar-SA"/>
    </w:rPr>
  </w:style>
  <w:style w:type="character" w:customStyle="1" w:styleId="340">
    <w:name w:val="Знак3 Знак Знак4"/>
    <w:rsid w:val="000944F7"/>
    <w:rPr>
      <w:b/>
      <w:bCs w:val="0"/>
      <w:sz w:val="24"/>
      <w:szCs w:val="24"/>
      <w:u w:val="single"/>
      <w:lang w:val="ru-RU" w:eastAsia="ar-SA" w:bidi="ar-SA"/>
    </w:rPr>
  </w:style>
  <w:style w:type="character" w:customStyle="1" w:styleId="251">
    <w:name w:val="Знак2 Знак Знак5"/>
    <w:rsid w:val="000944F7"/>
    <w:rPr>
      <w:b/>
      <w:bCs/>
      <w:sz w:val="24"/>
      <w:szCs w:val="24"/>
      <w:lang w:val="ru-RU" w:eastAsia="ar-SA" w:bidi="ar-SA"/>
    </w:rPr>
  </w:style>
  <w:style w:type="character" w:customStyle="1" w:styleId="142">
    <w:name w:val="Знак1 Знак Знак4"/>
    <w:rsid w:val="000944F7"/>
    <w:rPr>
      <w:sz w:val="24"/>
      <w:szCs w:val="24"/>
      <w:lang w:val="ru-RU" w:eastAsia="ar-SA" w:bidi="ar-SA"/>
    </w:rPr>
  </w:style>
  <w:style w:type="paragraph" w:customStyle="1" w:styleId="121">
    <w:name w:val="Обычный12"/>
    <w:rsid w:val="000944F7"/>
    <w:rPr>
      <w:sz w:val="28"/>
    </w:rPr>
  </w:style>
  <w:style w:type="paragraph" w:customStyle="1" w:styleId="122">
    <w:name w:val="Основной текст12"/>
    <w:basedOn w:val="121"/>
    <w:rsid w:val="000944F7"/>
    <w:pPr>
      <w:snapToGrid w:val="0"/>
      <w:jc w:val="both"/>
    </w:pPr>
    <w:rPr>
      <w:rFonts w:ascii="a_Timer" w:hAnsi="a_Timer"/>
    </w:rPr>
  </w:style>
  <w:style w:type="paragraph" w:customStyle="1" w:styleId="222">
    <w:name w:val="Цитата22"/>
    <w:basedOn w:val="a"/>
    <w:rsid w:val="000944F7"/>
    <w:pPr>
      <w:suppressAutoHyphens/>
      <w:spacing w:line="360" w:lineRule="auto"/>
      <w:ind w:left="526" w:right="43" w:firstLine="709"/>
      <w:jc w:val="both"/>
    </w:pPr>
    <w:rPr>
      <w:szCs w:val="20"/>
      <w:lang w:eastAsia="ar-SA"/>
    </w:rPr>
  </w:style>
  <w:style w:type="paragraph" w:customStyle="1" w:styleId="223">
    <w:name w:val="Маркированный список22"/>
    <w:basedOn w:val="a"/>
    <w:rsid w:val="000944F7"/>
    <w:pPr>
      <w:suppressAutoHyphens/>
      <w:spacing w:before="280" w:after="280" w:line="360" w:lineRule="auto"/>
      <w:ind w:firstLine="709"/>
      <w:jc w:val="both"/>
    </w:pPr>
    <w:rPr>
      <w:szCs w:val="24"/>
      <w:lang w:eastAsia="ar-SA"/>
    </w:rPr>
  </w:style>
  <w:style w:type="paragraph" w:customStyle="1" w:styleId="224">
    <w:name w:val="Нумерованный список22"/>
    <w:basedOn w:val="a"/>
    <w:rsid w:val="000944F7"/>
    <w:pPr>
      <w:suppressAutoHyphens/>
      <w:spacing w:before="280" w:after="280" w:line="360" w:lineRule="auto"/>
      <w:ind w:firstLine="709"/>
      <w:jc w:val="both"/>
    </w:pPr>
    <w:rPr>
      <w:szCs w:val="24"/>
      <w:lang w:eastAsia="ar-SA"/>
    </w:rPr>
  </w:style>
  <w:style w:type="character" w:customStyle="1" w:styleId="61">
    <w:name w:val="Знак6"/>
    <w:rsid w:val="000944F7"/>
    <w:rPr>
      <w:rFonts w:ascii="Arial" w:hAnsi="Arial" w:cs="Arial"/>
      <w:b/>
      <w:bCs/>
      <w:i/>
      <w:iCs/>
      <w:sz w:val="28"/>
      <w:szCs w:val="28"/>
      <w:lang w:val="ru-RU" w:eastAsia="ar-SA" w:bidi="ar-SA"/>
    </w:rPr>
  </w:style>
  <w:style w:type="character" w:customStyle="1" w:styleId="130">
    <w:name w:val="Знак13"/>
    <w:rsid w:val="000944F7"/>
    <w:rPr>
      <w:rFonts w:ascii="Arial" w:hAnsi="Arial" w:cs="Arial"/>
      <w:b/>
      <w:bCs/>
      <w:i/>
      <w:iCs/>
      <w:sz w:val="28"/>
      <w:szCs w:val="28"/>
      <w:lang w:val="ru-RU" w:eastAsia="ar-SA" w:bidi="ar-SA"/>
    </w:rPr>
  </w:style>
  <w:style w:type="character" w:customStyle="1" w:styleId="131">
    <w:name w:val="Знак Знак13"/>
    <w:rsid w:val="000944F7"/>
    <w:rPr>
      <w:sz w:val="24"/>
      <w:szCs w:val="24"/>
      <w:u w:val="single"/>
      <w:lang w:val="ru-RU" w:eastAsia="ar-SA" w:bidi="ar-SA"/>
    </w:rPr>
  </w:style>
  <w:style w:type="character" w:customStyle="1" w:styleId="2130">
    <w:name w:val="Знак2 Знак Знак13"/>
    <w:rsid w:val="000944F7"/>
    <w:rPr>
      <w:rFonts w:ascii="Arial" w:hAnsi="Arial" w:cs="Arial"/>
      <w:b/>
      <w:bCs/>
      <w:i/>
      <w:iCs/>
      <w:sz w:val="28"/>
      <w:szCs w:val="28"/>
      <w:lang w:val="ru-RU" w:eastAsia="ar-SA" w:bidi="ar-SA"/>
    </w:rPr>
  </w:style>
  <w:style w:type="character" w:customStyle="1" w:styleId="48">
    <w:name w:val="Знак Знак Знак Знак4"/>
    <w:rsid w:val="000944F7"/>
    <w:rPr>
      <w:sz w:val="24"/>
      <w:szCs w:val="24"/>
      <w:lang w:val="ru-RU" w:eastAsia="ar-SA" w:bidi="ar-SA"/>
    </w:rPr>
  </w:style>
  <w:style w:type="character" w:customStyle="1" w:styleId="330">
    <w:name w:val="Знак3 Знак Знак3"/>
    <w:rsid w:val="000944F7"/>
    <w:rPr>
      <w:b/>
      <w:sz w:val="24"/>
      <w:szCs w:val="24"/>
      <w:u w:val="single"/>
      <w:lang w:val="ru-RU" w:eastAsia="ar-SA" w:bidi="ar-SA"/>
    </w:rPr>
  </w:style>
  <w:style w:type="character" w:customStyle="1" w:styleId="240">
    <w:name w:val="Знак2 Знак Знак4"/>
    <w:rsid w:val="000944F7"/>
    <w:rPr>
      <w:b/>
      <w:bCs/>
      <w:sz w:val="24"/>
      <w:szCs w:val="24"/>
      <w:lang w:val="ru-RU" w:eastAsia="ar-SA" w:bidi="ar-SA"/>
    </w:rPr>
  </w:style>
  <w:style w:type="character" w:customStyle="1" w:styleId="132">
    <w:name w:val="Знак1 Знак Знак3"/>
    <w:rsid w:val="000944F7"/>
    <w:rPr>
      <w:sz w:val="24"/>
      <w:szCs w:val="24"/>
      <w:lang w:val="ru-RU" w:eastAsia="ar-SA" w:bidi="ar-SA"/>
    </w:rPr>
  </w:style>
  <w:style w:type="paragraph" w:customStyle="1" w:styleId="241">
    <w:name w:val="Знак24"/>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3">
    <w:name w:val="Знак1 Знак Знак Знак Знак Знак Знак Знак Знак1 Char3"/>
    <w:basedOn w:val="a"/>
    <w:rsid w:val="000944F7"/>
    <w:pPr>
      <w:spacing w:after="160" w:line="240" w:lineRule="exact"/>
    </w:pPr>
    <w:rPr>
      <w:rFonts w:ascii="Verdana" w:hAnsi="Verdana"/>
      <w:sz w:val="20"/>
      <w:szCs w:val="20"/>
      <w:lang w:val="en-US" w:eastAsia="en-US"/>
    </w:rPr>
  </w:style>
  <w:style w:type="character" w:customStyle="1" w:styleId="submenu-table">
    <w:name w:val="submenu-table"/>
    <w:basedOn w:val="a1"/>
    <w:rsid w:val="000944F7"/>
  </w:style>
  <w:style w:type="paragraph" w:customStyle="1" w:styleId="21e">
    <w:name w:val="Название объекта21"/>
    <w:basedOn w:val="a"/>
    <w:rsid w:val="000944F7"/>
    <w:pPr>
      <w:suppressAutoHyphens/>
      <w:spacing w:line="360" w:lineRule="auto"/>
      <w:ind w:left="1080" w:firstLine="709"/>
      <w:jc w:val="both"/>
    </w:pPr>
    <w:rPr>
      <w:rFonts w:ascii="Arial" w:hAnsi="Arial" w:cs="Arial"/>
      <w:spacing w:val="-5"/>
      <w:sz w:val="20"/>
      <w:szCs w:val="20"/>
      <w:lang w:eastAsia="ar-SA"/>
    </w:rPr>
  </w:style>
  <w:style w:type="character" w:customStyle="1" w:styleId="3f">
    <w:name w:val="Знак Знак Знак Знак3"/>
    <w:rsid w:val="000944F7"/>
    <w:rPr>
      <w:sz w:val="24"/>
      <w:szCs w:val="24"/>
      <w:lang w:val="ru-RU" w:eastAsia="ar-SA" w:bidi="ar-SA"/>
    </w:rPr>
  </w:style>
  <w:style w:type="character" w:customStyle="1" w:styleId="55">
    <w:name w:val="Знак5"/>
    <w:rsid w:val="000944F7"/>
    <w:rPr>
      <w:sz w:val="24"/>
      <w:szCs w:val="24"/>
      <w:lang w:val="ru-RU" w:eastAsia="ar-SA" w:bidi="ar-SA"/>
    </w:rPr>
  </w:style>
  <w:style w:type="paragraph" w:customStyle="1" w:styleId="2110">
    <w:name w:val="Основной текст 211"/>
    <w:basedOn w:val="a"/>
    <w:rsid w:val="000944F7"/>
    <w:pPr>
      <w:suppressAutoHyphens/>
      <w:spacing w:line="360" w:lineRule="auto"/>
      <w:ind w:firstLine="709"/>
      <w:jc w:val="center"/>
    </w:pPr>
    <w:rPr>
      <w:b/>
      <w:bCs/>
      <w:caps/>
      <w:sz w:val="24"/>
      <w:szCs w:val="24"/>
      <w:lang w:eastAsia="ar-SA"/>
    </w:rPr>
  </w:style>
  <w:style w:type="paragraph" w:customStyle="1" w:styleId="2111">
    <w:name w:val="Основной текст с отступом 211"/>
    <w:basedOn w:val="a"/>
    <w:rsid w:val="000944F7"/>
    <w:pPr>
      <w:suppressAutoHyphens/>
      <w:spacing w:line="360" w:lineRule="auto"/>
      <w:ind w:left="360" w:firstLine="709"/>
      <w:jc w:val="center"/>
    </w:pPr>
    <w:rPr>
      <w:b/>
      <w:bCs/>
      <w:caps/>
      <w:sz w:val="24"/>
      <w:szCs w:val="24"/>
      <w:lang w:eastAsia="ar-SA"/>
    </w:rPr>
  </w:style>
  <w:style w:type="paragraph" w:customStyle="1" w:styleId="232">
    <w:name w:val="Знак23"/>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2">
    <w:name w:val="Знак1 Знак Знак Знак Знак Знак Знак Знак Знак1 Char2"/>
    <w:basedOn w:val="a"/>
    <w:rsid w:val="000944F7"/>
    <w:pPr>
      <w:spacing w:after="160" w:line="240" w:lineRule="exact"/>
    </w:pPr>
    <w:rPr>
      <w:rFonts w:ascii="Verdana" w:hAnsi="Verdana"/>
      <w:sz w:val="20"/>
      <w:szCs w:val="20"/>
      <w:lang w:val="en-US" w:eastAsia="en-US"/>
    </w:rPr>
  </w:style>
  <w:style w:type="character" w:customStyle="1" w:styleId="123">
    <w:name w:val="Знак12"/>
    <w:rsid w:val="000944F7"/>
    <w:rPr>
      <w:rFonts w:ascii="Arial" w:hAnsi="Arial" w:cs="Arial" w:hint="default"/>
      <w:b/>
      <w:bCs/>
      <w:i/>
      <w:iCs/>
      <w:sz w:val="28"/>
      <w:szCs w:val="28"/>
      <w:lang w:val="ru-RU" w:eastAsia="ar-SA" w:bidi="ar-SA"/>
    </w:rPr>
  </w:style>
  <w:style w:type="character" w:customStyle="1" w:styleId="124">
    <w:name w:val="Знак Знак12"/>
    <w:rsid w:val="000944F7"/>
    <w:rPr>
      <w:sz w:val="24"/>
      <w:szCs w:val="24"/>
      <w:u w:val="single"/>
      <w:lang w:val="ru-RU" w:eastAsia="ar-SA" w:bidi="ar-SA"/>
    </w:rPr>
  </w:style>
  <w:style w:type="character" w:customStyle="1" w:styleId="2122">
    <w:name w:val="Знак2 Знак Знак12"/>
    <w:rsid w:val="000944F7"/>
    <w:rPr>
      <w:rFonts w:ascii="Arial" w:hAnsi="Arial" w:cs="Arial" w:hint="default"/>
      <w:b/>
      <w:bCs/>
      <w:i/>
      <w:iCs/>
      <w:sz w:val="28"/>
      <w:szCs w:val="28"/>
      <w:lang w:val="ru-RU" w:eastAsia="ar-SA" w:bidi="ar-SA"/>
    </w:rPr>
  </w:style>
  <w:style w:type="character" w:customStyle="1" w:styleId="320">
    <w:name w:val="Знак3 Знак Знак2"/>
    <w:rsid w:val="000944F7"/>
    <w:rPr>
      <w:b/>
      <w:bCs w:val="0"/>
      <w:sz w:val="24"/>
      <w:szCs w:val="24"/>
      <w:u w:val="single"/>
      <w:lang w:val="ru-RU" w:eastAsia="ar-SA" w:bidi="ar-SA"/>
    </w:rPr>
  </w:style>
  <w:style w:type="character" w:customStyle="1" w:styleId="233">
    <w:name w:val="Знак2 Знак Знак3"/>
    <w:rsid w:val="000944F7"/>
    <w:rPr>
      <w:b/>
      <w:bCs/>
      <w:sz w:val="24"/>
      <w:szCs w:val="24"/>
      <w:lang w:val="ru-RU" w:eastAsia="ar-SA" w:bidi="ar-SA"/>
    </w:rPr>
  </w:style>
  <w:style w:type="character" w:customStyle="1" w:styleId="125">
    <w:name w:val="Знак1 Знак Знак2"/>
    <w:rsid w:val="000944F7"/>
    <w:rPr>
      <w:sz w:val="24"/>
      <w:szCs w:val="24"/>
      <w:lang w:val="ru-RU" w:eastAsia="ar-SA" w:bidi="ar-SA"/>
    </w:rPr>
  </w:style>
  <w:style w:type="paragraph" w:customStyle="1" w:styleId="112">
    <w:name w:val="Обычный11"/>
    <w:rsid w:val="000944F7"/>
    <w:rPr>
      <w:sz w:val="28"/>
    </w:rPr>
  </w:style>
  <w:style w:type="paragraph" w:customStyle="1" w:styleId="21f">
    <w:name w:val="Цитата21"/>
    <w:basedOn w:val="a"/>
    <w:rsid w:val="000944F7"/>
    <w:pPr>
      <w:suppressAutoHyphens/>
      <w:spacing w:line="360" w:lineRule="auto"/>
      <w:ind w:left="526" w:right="43" w:firstLine="709"/>
      <w:jc w:val="both"/>
    </w:pPr>
    <w:rPr>
      <w:szCs w:val="20"/>
      <w:lang w:eastAsia="ar-SA"/>
    </w:rPr>
  </w:style>
  <w:style w:type="paragraph" w:customStyle="1" w:styleId="21f0">
    <w:name w:val="Маркированный список21"/>
    <w:basedOn w:val="a"/>
    <w:rsid w:val="000944F7"/>
    <w:pPr>
      <w:suppressAutoHyphens/>
      <w:spacing w:before="280" w:after="280" w:line="360" w:lineRule="auto"/>
      <w:ind w:firstLine="709"/>
      <w:jc w:val="both"/>
    </w:pPr>
    <w:rPr>
      <w:szCs w:val="24"/>
      <w:lang w:eastAsia="ar-SA"/>
    </w:rPr>
  </w:style>
  <w:style w:type="paragraph" w:customStyle="1" w:styleId="21f1">
    <w:name w:val="Нумерованный список21"/>
    <w:basedOn w:val="a"/>
    <w:rsid w:val="000944F7"/>
    <w:pPr>
      <w:suppressAutoHyphens/>
      <w:spacing w:before="280" w:after="280" w:line="360" w:lineRule="auto"/>
      <w:ind w:firstLine="709"/>
      <w:jc w:val="both"/>
    </w:pPr>
    <w:rPr>
      <w:szCs w:val="24"/>
      <w:lang w:eastAsia="ar-SA"/>
    </w:rPr>
  </w:style>
  <w:style w:type="character" w:customStyle="1" w:styleId="49">
    <w:name w:val="Знак4"/>
    <w:rsid w:val="000944F7"/>
    <w:rPr>
      <w:rFonts w:ascii="Arial" w:hAnsi="Arial" w:cs="Arial"/>
      <w:b/>
      <w:bCs/>
      <w:i/>
      <w:iCs/>
      <w:sz w:val="28"/>
      <w:szCs w:val="28"/>
      <w:lang w:val="ru-RU" w:eastAsia="ar-SA" w:bidi="ar-SA"/>
    </w:rPr>
  </w:style>
  <w:style w:type="character" w:customStyle="1" w:styleId="113">
    <w:name w:val="Знак11"/>
    <w:rsid w:val="000944F7"/>
    <w:rPr>
      <w:rFonts w:ascii="Arial" w:hAnsi="Arial" w:cs="Arial"/>
      <w:b/>
      <w:bCs/>
      <w:i/>
      <w:iCs/>
      <w:sz w:val="28"/>
      <w:szCs w:val="28"/>
      <w:lang w:val="ru-RU" w:eastAsia="ar-SA" w:bidi="ar-SA"/>
    </w:rPr>
  </w:style>
  <w:style w:type="character" w:customStyle="1" w:styleId="114">
    <w:name w:val="Знак Знак11"/>
    <w:rsid w:val="000944F7"/>
    <w:rPr>
      <w:sz w:val="24"/>
      <w:szCs w:val="24"/>
      <w:u w:val="single"/>
      <w:lang w:val="ru-RU" w:eastAsia="ar-SA" w:bidi="ar-SA"/>
    </w:rPr>
  </w:style>
  <w:style w:type="character" w:customStyle="1" w:styleId="2112">
    <w:name w:val="Знак2 Знак Знак11"/>
    <w:rsid w:val="000944F7"/>
    <w:rPr>
      <w:rFonts w:ascii="Arial" w:hAnsi="Arial" w:cs="Arial"/>
      <w:b/>
      <w:bCs/>
      <w:i/>
      <w:iCs/>
      <w:sz w:val="28"/>
      <w:szCs w:val="28"/>
      <w:lang w:val="ru-RU" w:eastAsia="ar-SA" w:bidi="ar-SA"/>
    </w:rPr>
  </w:style>
  <w:style w:type="character" w:customStyle="1" w:styleId="2fa">
    <w:name w:val="Знак Знак Знак Знак2"/>
    <w:rsid w:val="000944F7"/>
    <w:rPr>
      <w:sz w:val="24"/>
      <w:szCs w:val="24"/>
      <w:lang w:val="ru-RU" w:eastAsia="ar-SA" w:bidi="ar-SA"/>
    </w:rPr>
  </w:style>
  <w:style w:type="character" w:customStyle="1" w:styleId="317">
    <w:name w:val="Знак3 Знак Знак1"/>
    <w:rsid w:val="000944F7"/>
    <w:rPr>
      <w:b/>
      <w:sz w:val="24"/>
      <w:szCs w:val="24"/>
      <w:u w:val="single"/>
      <w:lang w:val="ru-RU" w:eastAsia="ar-SA" w:bidi="ar-SA"/>
    </w:rPr>
  </w:style>
  <w:style w:type="character" w:customStyle="1" w:styleId="225">
    <w:name w:val="Знак2 Знак Знак2"/>
    <w:rsid w:val="000944F7"/>
    <w:rPr>
      <w:b/>
      <w:bCs/>
      <w:sz w:val="24"/>
      <w:szCs w:val="24"/>
      <w:lang w:val="ru-RU" w:eastAsia="ar-SA" w:bidi="ar-SA"/>
    </w:rPr>
  </w:style>
  <w:style w:type="character" w:customStyle="1" w:styleId="115">
    <w:name w:val="Знак1 Знак Знак1"/>
    <w:rsid w:val="000944F7"/>
    <w:rPr>
      <w:sz w:val="24"/>
      <w:szCs w:val="24"/>
      <w:lang w:val="ru-RU" w:eastAsia="ar-SA" w:bidi="ar-SA"/>
    </w:rPr>
  </w:style>
  <w:style w:type="paragraph" w:customStyle="1" w:styleId="226">
    <w:name w:val="Знак22"/>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0">
    <w:name w:val="Знак1 Знак Знак Знак Знак Знак Знак Знак Знак1 Char1"/>
    <w:basedOn w:val="a"/>
    <w:rsid w:val="000944F7"/>
    <w:pPr>
      <w:spacing w:after="160" w:line="240" w:lineRule="exact"/>
    </w:pPr>
    <w:rPr>
      <w:rFonts w:ascii="Verdana" w:hAnsi="Verdana"/>
      <w:sz w:val="20"/>
      <w:szCs w:val="20"/>
      <w:lang w:val="en-US" w:eastAsia="en-US"/>
    </w:rPr>
  </w:style>
  <w:style w:type="paragraph" w:customStyle="1" w:styleId="3f0">
    <w:name w:val="Знак3"/>
    <w:basedOn w:val="a"/>
    <w:rsid w:val="000944F7"/>
    <w:rPr>
      <w:rFonts w:ascii="Verdana" w:hAnsi="Verdana" w:cs="Verdana"/>
      <w:sz w:val="20"/>
      <w:szCs w:val="20"/>
      <w:lang w:val="en-US" w:eastAsia="en-US"/>
    </w:rPr>
  </w:style>
  <w:style w:type="character" w:customStyle="1" w:styleId="searchtext">
    <w:name w:val="searchtext"/>
    <w:rsid w:val="000944F7"/>
  </w:style>
  <w:style w:type="table" w:customStyle="1" w:styleId="116">
    <w:name w:val="Сетка таблицы11"/>
    <w:basedOn w:val="a2"/>
    <w:next w:val="ab"/>
    <w:rsid w:val="000944F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c">
    <w:name w:val="Название Знак1"/>
    <w:rsid w:val="000944F7"/>
    <w:rPr>
      <w:rFonts w:ascii="Cambria" w:eastAsia="Times New Roman" w:hAnsi="Cambria" w:cs="Times New Roman"/>
      <w:color w:val="17365D"/>
      <w:spacing w:val="5"/>
      <w:kern w:val="28"/>
      <w:sz w:val="52"/>
      <w:szCs w:val="52"/>
    </w:rPr>
  </w:style>
  <w:style w:type="character" w:customStyle="1" w:styleId="1fffd">
    <w:name w:val="Подзаголовок Знак1"/>
    <w:rsid w:val="000944F7"/>
    <w:rPr>
      <w:rFonts w:ascii="Cambria" w:eastAsia="Times New Roman" w:hAnsi="Cambria" w:cs="Times New Roman"/>
      <w:i/>
      <w:iCs/>
      <w:color w:val="4F81BD"/>
      <w:spacing w:val="15"/>
      <w:sz w:val="24"/>
      <w:szCs w:val="24"/>
    </w:rPr>
  </w:style>
  <w:style w:type="character" w:customStyle="1" w:styleId="1fffe">
    <w:name w:val="Нижний колонтитул Знак1"/>
    <w:uiPriority w:val="99"/>
    <w:semiHidden/>
    <w:rsid w:val="000944F7"/>
    <w:rPr>
      <w:sz w:val="28"/>
      <w:szCs w:val="28"/>
    </w:rPr>
  </w:style>
  <w:style w:type="character" w:customStyle="1" w:styleId="1ffff">
    <w:name w:val="Основной текст с отступом Знак1"/>
    <w:semiHidden/>
    <w:rsid w:val="000944F7"/>
    <w:rPr>
      <w:sz w:val="28"/>
      <w:szCs w:val="28"/>
    </w:rPr>
  </w:style>
  <w:style w:type="character" w:customStyle="1" w:styleId="710">
    <w:name w:val="Заголовок 7 Знак1"/>
    <w:semiHidden/>
    <w:rsid w:val="000944F7"/>
    <w:rPr>
      <w:rFonts w:ascii="Cambria" w:eastAsia="Times New Roman" w:hAnsi="Cambria" w:cs="Times New Roman"/>
      <w:i/>
      <w:iCs/>
      <w:color w:val="404040"/>
      <w:sz w:val="28"/>
      <w:szCs w:val="28"/>
    </w:rPr>
  </w:style>
  <w:style w:type="character" w:customStyle="1" w:styleId="81">
    <w:name w:val="Заголовок 8 Знак1"/>
    <w:semiHidden/>
    <w:rsid w:val="000944F7"/>
    <w:rPr>
      <w:rFonts w:ascii="Cambria" w:eastAsia="Times New Roman" w:hAnsi="Cambria" w:cs="Times New Roman"/>
      <w:color w:val="404040"/>
    </w:rPr>
  </w:style>
  <w:style w:type="character" w:customStyle="1" w:styleId="91">
    <w:name w:val="Заголовок 9 Знак1"/>
    <w:semiHidden/>
    <w:rsid w:val="000944F7"/>
    <w:rPr>
      <w:rFonts w:ascii="Cambria" w:eastAsia="Times New Roman" w:hAnsi="Cambria" w:cs="Times New Roman"/>
      <w:i/>
      <w:iCs/>
      <w:color w:val="404040"/>
    </w:rPr>
  </w:style>
  <w:style w:type="character" w:customStyle="1" w:styleId="21f2">
    <w:name w:val="Основной текст с отступом 2 Знак1"/>
    <w:uiPriority w:val="99"/>
    <w:semiHidden/>
    <w:rsid w:val="000944F7"/>
    <w:rPr>
      <w:sz w:val="28"/>
      <w:szCs w:val="28"/>
    </w:rPr>
  </w:style>
  <w:style w:type="character" w:customStyle="1" w:styleId="318">
    <w:name w:val="Основной текст с отступом 3 Знак1"/>
    <w:semiHidden/>
    <w:rsid w:val="000944F7"/>
    <w:rPr>
      <w:sz w:val="16"/>
      <w:szCs w:val="16"/>
    </w:rPr>
  </w:style>
  <w:style w:type="character" w:customStyle="1" w:styleId="1ffff0">
    <w:name w:val="Электронная подпись Знак1"/>
    <w:semiHidden/>
    <w:rsid w:val="000944F7"/>
    <w:rPr>
      <w:sz w:val="28"/>
      <w:szCs w:val="28"/>
    </w:rPr>
  </w:style>
  <w:style w:type="character" w:customStyle="1" w:styleId="1ffff1">
    <w:name w:val="Текст Знак1"/>
    <w:uiPriority w:val="99"/>
    <w:semiHidden/>
    <w:rsid w:val="000944F7"/>
    <w:rPr>
      <w:rFonts w:ascii="Consolas" w:hAnsi="Consolas" w:cs="Consolas"/>
      <w:sz w:val="21"/>
      <w:szCs w:val="21"/>
    </w:rPr>
  </w:style>
  <w:style w:type="character" w:customStyle="1" w:styleId="319">
    <w:name w:val="Основной текст 3 Знак1"/>
    <w:uiPriority w:val="99"/>
    <w:semiHidden/>
    <w:rsid w:val="000944F7"/>
    <w:rPr>
      <w:sz w:val="16"/>
      <w:szCs w:val="16"/>
    </w:rPr>
  </w:style>
  <w:style w:type="character" w:customStyle="1" w:styleId="1ffff2">
    <w:name w:val="Текст сноски Знак1"/>
    <w:basedOn w:val="a1"/>
    <w:semiHidden/>
    <w:rsid w:val="000944F7"/>
  </w:style>
  <w:style w:type="table" w:customStyle="1" w:styleId="1110">
    <w:name w:val="Сетка таблицы111"/>
    <w:basedOn w:val="a2"/>
    <w:uiPriority w:val="59"/>
    <w:rsid w:val="000944F7"/>
    <w:pPr>
      <w:ind w:firstLine="567"/>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basedOn w:val="a1"/>
    <w:rsid w:val="000944F7"/>
  </w:style>
  <w:style w:type="table" w:customStyle="1" w:styleId="56">
    <w:name w:val="Сетка таблицы5"/>
    <w:basedOn w:val="a2"/>
    <w:next w:val="ab"/>
    <w:uiPriority w:val="59"/>
    <w:rsid w:val="000944F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
    <w:name w:val="Сетка таблицы6"/>
    <w:basedOn w:val="a2"/>
    <w:next w:val="ab"/>
    <w:uiPriority w:val="59"/>
    <w:rsid w:val="000944F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Page">
    <w:name w:val="ConsPlusTitlePage"/>
    <w:rsid w:val="000944F7"/>
    <w:pPr>
      <w:widowControl w:val="0"/>
      <w:autoSpaceDE w:val="0"/>
      <w:autoSpaceDN w:val="0"/>
    </w:pPr>
    <w:rPr>
      <w:rFonts w:ascii="Tahoma" w:hAnsi="Tahoma" w:cs="Tahoma"/>
    </w:rPr>
  </w:style>
  <w:style w:type="paragraph" w:customStyle="1" w:styleId="ConsPlusJurTerm">
    <w:name w:val="ConsPlusJurTerm"/>
    <w:rsid w:val="000944F7"/>
    <w:pPr>
      <w:widowControl w:val="0"/>
      <w:autoSpaceDE w:val="0"/>
      <w:autoSpaceDN w:val="0"/>
    </w:pPr>
    <w:rPr>
      <w:rFonts w:ascii="Tahoma" w:hAnsi="Tahoma" w:cs="Tahoma"/>
      <w:sz w:val="26"/>
    </w:rPr>
  </w:style>
  <w:style w:type="paragraph" w:customStyle="1" w:styleId="ConsPlusTextList">
    <w:name w:val="ConsPlusTextList"/>
    <w:rsid w:val="000944F7"/>
    <w:pPr>
      <w:widowControl w:val="0"/>
      <w:autoSpaceDE w:val="0"/>
      <w:autoSpaceDN w:val="0"/>
    </w:pPr>
    <w:rPr>
      <w:rFonts w:ascii="Arial" w:hAnsi="Arial" w:cs="Arial"/>
    </w:rPr>
  </w:style>
  <w:style w:type="character" w:customStyle="1" w:styleId="2fb">
    <w:name w:val="Неразрешенное упоминание2"/>
    <w:basedOn w:val="a1"/>
    <w:uiPriority w:val="99"/>
    <w:semiHidden/>
    <w:unhideWhenUsed/>
    <w:rsid w:val="005B334F"/>
    <w:rPr>
      <w:color w:val="605E5C"/>
      <w:shd w:val="clear" w:color="auto" w:fill="E1DFDD"/>
    </w:rPr>
  </w:style>
  <w:style w:type="character" w:customStyle="1" w:styleId="UnresolvedMention">
    <w:name w:val="Unresolved Mention"/>
    <w:basedOn w:val="a1"/>
    <w:uiPriority w:val="99"/>
    <w:semiHidden/>
    <w:unhideWhenUsed/>
    <w:rsid w:val="007B6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186">
      <w:bodyDiv w:val="1"/>
      <w:marLeft w:val="0"/>
      <w:marRight w:val="0"/>
      <w:marTop w:val="0"/>
      <w:marBottom w:val="0"/>
      <w:divBdr>
        <w:top w:val="none" w:sz="0" w:space="0" w:color="auto"/>
        <w:left w:val="none" w:sz="0" w:space="0" w:color="auto"/>
        <w:bottom w:val="none" w:sz="0" w:space="0" w:color="auto"/>
        <w:right w:val="none" w:sz="0" w:space="0" w:color="auto"/>
      </w:divBdr>
    </w:div>
    <w:div w:id="7098349">
      <w:bodyDiv w:val="1"/>
      <w:marLeft w:val="0"/>
      <w:marRight w:val="0"/>
      <w:marTop w:val="0"/>
      <w:marBottom w:val="0"/>
      <w:divBdr>
        <w:top w:val="none" w:sz="0" w:space="0" w:color="auto"/>
        <w:left w:val="none" w:sz="0" w:space="0" w:color="auto"/>
        <w:bottom w:val="none" w:sz="0" w:space="0" w:color="auto"/>
        <w:right w:val="none" w:sz="0" w:space="0" w:color="auto"/>
      </w:divBdr>
    </w:div>
    <w:div w:id="15085929">
      <w:bodyDiv w:val="1"/>
      <w:marLeft w:val="0"/>
      <w:marRight w:val="0"/>
      <w:marTop w:val="0"/>
      <w:marBottom w:val="0"/>
      <w:divBdr>
        <w:top w:val="none" w:sz="0" w:space="0" w:color="auto"/>
        <w:left w:val="none" w:sz="0" w:space="0" w:color="auto"/>
        <w:bottom w:val="none" w:sz="0" w:space="0" w:color="auto"/>
        <w:right w:val="none" w:sz="0" w:space="0" w:color="auto"/>
      </w:divBdr>
    </w:div>
    <w:div w:id="21786249">
      <w:bodyDiv w:val="1"/>
      <w:marLeft w:val="0"/>
      <w:marRight w:val="0"/>
      <w:marTop w:val="0"/>
      <w:marBottom w:val="0"/>
      <w:divBdr>
        <w:top w:val="none" w:sz="0" w:space="0" w:color="auto"/>
        <w:left w:val="none" w:sz="0" w:space="0" w:color="auto"/>
        <w:bottom w:val="none" w:sz="0" w:space="0" w:color="auto"/>
        <w:right w:val="none" w:sz="0" w:space="0" w:color="auto"/>
      </w:divBdr>
    </w:div>
    <w:div w:id="30419756">
      <w:bodyDiv w:val="1"/>
      <w:marLeft w:val="0"/>
      <w:marRight w:val="0"/>
      <w:marTop w:val="0"/>
      <w:marBottom w:val="0"/>
      <w:divBdr>
        <w:top w:val="none" w:sz="0" w:space="0" w:color="auto"/>
        <w:left w:val="none" w:sz="0" w:space="0" w:color="auto"/>
        <w:bottom w:val="none" w:sz="0" w:space="0" w:color="auto"/>
        <w:right w:val="none" w:sz="0" w:space="0" w:color="auto"/>
      </w:divBdr>
    </w:div>
    <w:div w:id="30542244">
      <w:bodyDiv w:val="1"/>
      <w:marLeft w:val="0"/>
      <w:marRight w:val="0"/>
      <w:marTop w:val="0"/>
      <w:marBottom w:val="0"/>
      <w:divBdr>
        <w:top w:val="none" w:sz="0" w:space="0" w:color="auto"/>
        <w:left w:val="none" w:sz="0" w:space="0" w:color="auto"/>
        <w:bottom w:val="none" w:sz="0" w:space="0" w:color="auto"/>
        <w:right w:val="none" w:sz="0" w:space="0" w:color="auto"/>
      </w:divBdr>
    </w:div>
    <w:div w:id="35400948">
      <w:bodyDiv w:val="1"/>
      <w:marLeft w:val="0"/>
      <w:marRight w:val="0"/>
      <w:marTop w:val="0"/>
      <w:marBottom w:val="0"/>
      <w:divBdr>
        <w:top w:val="none" w:sz="0" w:space="0" w:color="auto"/>
        <w:left w:val="none" w:sz="0" w:space="0" w:color="auto"/>
        <w:bottom w:val="none" w:sz="0" w:space="0" w:color="auto"/>
        <w:right w:val="none" w:sz="0" w:space="0" w:color="auto"/>
      </w:divBdr>
    </w:div>
    <w:div w:id="49813868">
      <w:bodyDiv w:val="1"/>
      <w:marLeft w:val="0"/>
      <w:marRight w:val="0"/>
      <w:marTop w:val="0"/>
      <w:marBottom w:val="0"/>
      <w:divBdr>
        <w:top w:val="none" w:sz="0" w:space="0" w:color="auto"/>
        <w:left w:val="none" w:sz="0" w:space="0" w:color="auto"/>
        <w:bottom w:val="none" w:sz="0" w:space="0" w:color="auto"/>
        <w:right w:val="none" w:sz="0" w:space="0" w:color="auto"/>
      </w:divBdr>
    </w:div>
    <w:div w:id="50005152">
      <w:bodyDiv w:val="1"/>
      <w:marLeft w:val="0"/>
      <w:marRight w:val="0"/>
      <w:marTop w:val="0"/>
      <w:marBottom w:val="0"/>
      <w:divBdr>
        <w:top w:val="none" w:sz="0" w:space="0" w:color="auto"/>
        <w:left w:val="none" w:sz="0" w:space="0" w:color="auto"/>
        <w:bottom w:val="none" w:sz="0" w:space="0" w:color="auto"/>
        <w:right w:val="none" w:sz="0" w:space="0" w:color="auto"/>
      </w:divBdr>
    </w:div>
    <w:div w:id="52391462">
      <w:bodyDiv w:val="1"/>
      <w:marLeft w:val="0"/>
      <w:marRight w:val="0"/>
      <w:marTop w:val="0"/>
      <w:marBottom w:val="0"/>
      <w:divBdr>
        <w:top w:val="none" w:sz="0" w:space="0" w:color="auto"/>
        <w:left w:val="none" w:sz="0" w:space="0" w:color="auto"/>
        <w:bottom w:val="none" w:sz="0" w:space="0" w:color="auto"/>
        <w:right w:val="none" w:sz="0" w:space="0" w:color="auto"/>
      </w:divBdr>
    </w:div>
    <w:div w:id="96026856">
      <w:bodyDiv w:val="1"/>
      <w:marLeft w:val="0"/>
      <w:marRight w:val="0"/>
      <w:marTop w:val="0"/>
      <w:marBottom w:val="0"/>
      <w:divBdr>
        <w:top w:val="none" w:sz="0" w:space="0" w:color="auto"/>
        <w:left w:val="none" w:sz="0" w:space="0" w:color="auto"/>
        <w:bottom w:val="none" w:sz="0" w:space="0" w:color="auto"/>
        <w:right w:val="none" w:sz="0" w:space="0" w:color="auto"/>
      </w:divBdr>
    </w:div>
    <w:div w:id="98336347">
      <w:bodyDiv w:val="1"/>
      <w:marLeft w:val="0"/>
      <w:marRight w:val="0"/>
      <w:marTop w:val="0"/>
      <w:marBottom w:val="0"/>
      <w:divBdr>
        <w:top w:val="none" w:sz="0" w:space="0" w:color="auto"/>
        <w:left w:val="none" w:sz="0" w:space="0" w:color="auto"/>
        <w:bottom w:val="none" w:sz="0" w:space="0" w:color="auto"/>
        <w:right w:val="none" w:sz="0" w:space="0" w:color="auto"/>
      </w:divBdr>
    </w:div>
    <w:div w:id="100272532">
      <w:bodyDiv w:val="1"/>
      <w:marLeft w:val="0"/>
      <w:marRight w:val="0"/>
      <w:marTop w:val="0"/>
      <w:marBottom w:val="0"/>
      <w:divBdr>
        <w:top w:val="none" w:sz="0" w:space="0" w:color="auto"/>
        <w:left w:val="none" w:sz="0" w:space="0" w:color="auto"/>
        <w:bottom w:val="none" w:sz="0" w:space="0" w:color="auto"/>
        <w:right w:val="none" w:sz="0" w:space="0" w:color="auto"/>
      </w:divBdr>
    </w:div>
    <w:div w:id="113720734">
      <w:bodyDiv w:val="1"/>
      <w:marLeft w:val="0"/>
      <w:marRight w:val="0"/>
      <w:marTop w:val="0"/>
      <w:marBottom w:val="0"/>
      <w:divBdr>
        <w:top w:val="none" w:sz="0" w:space="0" w:color="auto"/>
        <w:left w:val="none" w:sz="0" w:space="0" w:color="auto"/>
        <w:bottom w:val="none" w:sz="0" w:space="0" w:color="auto"/>
        <w:right w:val="none" w:sz="0" w:space="0" w:color="auto"/>
      </w:divBdr>
    </w:div>
    <w:div w:id="124350810">
      <w:bodyDiv w:val="1"/>
      <w:marLeft w:val="0"/>
      <w:marRight w:val="0"/>
      <w:marTop w:val="0"/>
      <w:marBottom w:val="0"/>
      <w:divBdr>
        <w:top w:val="none" w:sz="0" w:space="0" w:color="auto"/>
        <w:left w:val="none" w:sz="0" w:space="0" w:color="auto"/>
        <w:bottom w:val="none" w:sz="0" w:space="0" w:color="auto"/>
        <w:right w:val="none" w:sz="0" w:space="0" w:color="auto"/>
      </w:divBdr>
    </w:div>
    <w:div w:id="139539745">
      <w:bodyDiv w:val="1"/>
      <w:marLeft w:val="0"/>
      <w:marRight w:val="0"/>
      <w:marTop w:val="0"/>
      <w:marBottom w:val="0"/>
      <w:divBdr>
        <w:top w:val="none" w:sz="0" w:space="0" w:color="auto"/>
        <w:left w:val="none" w:sz="0" w:space="0" w:color="auto"/>
        <w:bottom w:val="none" w:sz="0" w:space="0" w:color="auto"/>
        <w:right w:val="none" w:sz="0" w:space="0" w:color="auto"/>
      </w:divBdr>
    </w:div>
    <w:div w:id="150102397">
      <w:bodyDiv w:val="1"/>
      <w:marLeft w:val="0"/>
      <w:marRight w:val="0"/>
      <w:marTop w:val="0"/>
      <w:marBottom w:val="0"/>
      <w:divBdr>
        <w:top w:val="none" w:sz="0" w:space="0" w:color="auto"/>
        <w:left w:val="none" w:sz="0" w:space="0" w:color="auto"/>
        <w:bottom w:val="none" w:sz="0" w:space="0" w:color="auto"/>
        <w:right w:val="none" w:sz="0" w:space="0" w:color="auto"/>
      </w:divBdr>
    </w:div>
    <w:div w:id="171604211">
      <w:bodyDiv w:val="1"/>
      <w:marLeft w:val="0"/>
      <w:marRight w:val="0"/>
      <w:marTop w:val="0"/>
      <w:marBottom w:val="0"/>
      <w:divBdr>
        <w:top w:val="none" w:sz="0" w:space="0" w:color="auto"/>
        <w:left w:val="none" w:sz="0" w:space="0" w:color="auto"/>
        <w:bottom w:val="none" w:sz="0" w:space="0" w:color="auto"/>
        <w:right w:val="none" w:sz="0" w:space="0" w:color="auto"/>
      </w:divBdr>
    </w:div>
    <w:div w:id="198588012">
      <w:bodyDiv w:val="1"/>
      <w:marLeft w:val="0"/>
      <w:marRight w:val="0"/>
      <w:marTop w:val="0"/>
      <w:marBottom w:val="0"/>
      <w:divBdr>
        <w:top w:val="none" w:sz="0" w:space="0" w:color="auto"/>
        <w:left w:val="none" w:sz="0" w:space="0" w:color="auto"/>
        <w:bottom w:val="none" w:sz="0" w:space="0" w:color="auto"/>
        <w:right w:val="none" w:sz="0" w:space="0" w:color="auto"/>
      </w:divBdr>
    </w:div>
    <w:div w:id="214435146">
      <w:bodyDiv w:val="1"/>
      <w:marLeft w:val="0"/>
      <w:marRight w:val="0"/>
      <w:marTop w:val="0"/>
      <w:marBottom w:val="0"/>
      <w:divBdr>
        <w:top w:val="none" w:sz="0" w:space="0" w:color="auto"/>
        <w:left w:val="none" w:sz="0" w:space="0" w:color="auto"/>
        <w:bottom w:val="none" w:sz="0" w:space="0" w:color="auto"/>
        <w:right w:val="none" w:sz="0" w:space="0" w:color="auto"/>
      </w:divBdr>
    </w:div>
    <w:div w:id="218979449">
      <w:bodyDiv w:val="1"/>
      <w:marLeft w:val="0"/>
      <w:marRight w:val="0"/>
      <w:marTop w:val="0"/>
      <w:marBottom w:val="0"/>
      <w:divBdr>
        <w:top w:val="none" w:sz="0" w:space="0" w:color="auto"/>
        <w:left w:val="none" w:sz="0" w:space="0" w:color="auto"/>
        <w:bottom w:val="none" w:sz="0" w:space="0" w:color="auto"/>
        <w:right w:val="none" w:sz="0" w:space="0" w:color="auto"/>
      </w:divBdr>
    </w:div>
    <w:div w:id="224068958">
      <w:bodyDiv w:val="1"/>
      <w:marLeft w:val="0"/>
      <w:marRight w:val="0"/>
      <w:marTop w:val="0"/>
      <w:marBottom w:val="0"/>
      <w:divBdr>
        <w:top w:val="none" w:sz="0" w:space="0" w:color="auto"/>
        <w:left w:val="none" w:sz="0" w:space="0" w:color="auto"/>
        <w:bottom w:val="none" w:sz="0" w:space="0" w:color="auto"/>
        <w:right w:val="none" w:sz="0" w:space="0" w:color="auto"/>
      </w:divBdr>
    </w:div>
    <w:div w:id="225840119">
      <w:bodyDiv w:val="1"/>
      <w:marLeft w:val="0"/>
      <w:marRight w:val="0"/>
      <w:marTop w:val="0"/>
      <w:marBottom w:val="0"/>
      <w:divBdr>
        <w:top w:val="none" w:sz="0" w:space="0" w:color="auto"/>
        <w:left w:val="none" w:sz="0" w:space="0" w:color="auto"/>
        <w:bottom w:val="none" w:sz="0" w:space="0" w:color="auto"/>
        <w:right w:val="none" w:sz="0" w:space="0" w:color="auto"/>
      </w:divBdr>
    </w:div>
    <w:div w:id="229197169">
      <w:bodyDiv w:val="1"/>
      <w:marLeft w:val="0"/>
      <w:marRight w:val="0"/>
      <w:marTop w:val="0"/>
      <w:marBottom w:val="0"/>
      <w:divBdr>
        <w:top w:val="none" w:sz="0" w:space="0" w:color="auto"/>
        <w:left w:val="none" w:sz="0" w:space="0" w:color="auto"/>
        <w:bottom w:val="none" w:sz="0" w:space="0" w:color="auto"/>
        <w:right w:val="none" w:sz="0" w:space="0" w:color="auto"/>
      </w:divBdr>
    </w:div>
    <w:div w:id="235167347">
      <w:bodyDiv w:val="1"/>
      <w:marLeft w:val="0"/>
      <w:marRight w:val="0"/>
      <w:marTop w:val="0"/>
      <w:marBottom w:val="0"/>
      <w:divBdr>
        <w:top w:val="none" w:sz="0" w:space="0" w:color="auto"/>
        <w:left w:val="none" w:sz="0" w:space="0" w:color="auto"/>
        <w:bottom w:val="none" w:sz="0" w:space="0" w:color="auto"/>
        <w:right w:val="none" w:sz="0" w:space="0" w:color="auto"/>
      </w:divBdr>
    </w:div>
    <w:div w:id="241720611">
      <w:bodyDiv w:val="1"/>
      <w:marLeft w:val="0"/>
      <w:marRight w:val="0"/>
      <w:marTop w:val="0"/>
      <w:marBottom w:val="0"/>
      <w:divBdr>
        <w:top w:val="none" w:sz="0" w:space="0" w:color="auto"/>
        <w:left w:val="none" w:sz="0" w:space="0" w:color="auto"/>
        <w:bottom w:val="none" w:sz="0" w:space="0" w:color="auto"/>
        <w:right w:val="none" w:sz="0" w:space="0" w:color="auto"/>
      </w:divBdr>
    </w:div>
    <w:div w:id="245960534">
      <w:bodyDiv w:val="1"/>
      <w:marLeft w:val="0"/>
      <w:marRight w:val="0"/>
      <w:marTop w:val="0"/>
      <w:marBottom w:val="0"/>
      <w:divBdr>
        <w:top w:val="none" w:sz="0" w:space="0" w:color="auto"/>
        <w:left w:val="none" w:sz="0" w:space="0" w:color="auto"/>
        <w:bottom w:val="none" w:sz="0" w:space="0" w:color="auto"/>
        <w:right w:val="none" w:sz="0" w:space="0" w:color="auto"/>
      </w:divBdr>
    </w:div>
    <w:div w:id="267664279">
      <w:bodyDiv w:val="1"/>
      <w:marLeft w:val="0"/>
      <w:marRight w:val="0"/>
      <w:marTop w:val="0"/>
      <w:marBottom w:val="0"/>
      <w:divBdr>
        <w:top w:val="none" w:sz="0" w:space="0" w:color="auto"/>
        <w:left w:val="none" w:sz="0" w:space="0" w:color="auto"/>
        <w:bottom w:val="none" w:sz="0" w:space="0" w:color="auto"/>
        <w:right w:val="none" w:sz="0" w:space="0" w:color="auto"/>
      </w:divBdr>
    </w:div>
    <w:div w:id="281963825">
      <w:bodyDiv w:val="1"/>
      <w:marLeft w:val="0"/>
      <w:marRight w:val="0"/>
      <w:marTop w:val="0"/>
      <w:marBottom w:val="0"/>
      <w:divBdr>
        <w:top w:val="none" w:sz="0" w:space="0" w:color="auto"/>
        <w:left w:val="none" w:sz="0" w:space="0" w:color="auto"/>
        <w:bottom w:val="none" w:sz="0" w:space="0" w:color="auto"/>
        <w:right w:val="none" w:sz="0" w:space="0" w:color="auto"/>
      </w:divBdr>
    </w:div>
    <w:div w:id="288585382">
      <w:bodyDiv w:val="1"/>
      <w:marLeft w:val="0"/>
      <w:marRight w:val="0"/>
      <w:marTop w:val="0"/>
      <w:marBottom w:val="0"/>
      <w:divBdr>
        <w:top w:val="none" w:sz="0" w:space="0" w:color="auto"/>
        <w:left w:val="none" w:sz="0" w:space="0" w:color="auto"/>
        <w:bottom w:val="none" w:sz="0" w:space="0" w:color="auto"/>
        <w:right w:val="none" w:sz="0" w:space="0" w:color="auto"/>
      </w:divBdr>
    </w:div>
    <w:div w:id="288973811">
      <w:bodyDiv w:val="1"/>
      <w:marLeft w:val="0"/>
      <w:marRight w:val="0"/>
      <w:marTop w:val="0"/>
      <w:marBottom w:val="0"/>
      <w:divBdr>
        <w:top w:val="none" w:sz="0" w:space="0" w:color="auto"/>
        <w:left w:val="none" w:sz="0" w:space="0" w:color="auto"/>
        <w:bottom w:val="none" w:sz="0" w:space="0" w:color="auto"/>
        <w:right w:val="none" w:sz="0" w:space="0" w:color="auto"/>
      </w:divBdr>
    </w:div>
    <w:div w:id="312105157">
      <w:bodyDiv w:val="1"/>
      <w:marLeft w:val="0"/>
      <w:marRight w:val="0"/>
      <w:marTop w:val="0"/>
      <w:marBottom w:val="0"/>
      <w:divBdr>
        <w:top w:val="none" w:sz="0" w:space="0" w:color="auto"/>
        <w:left w:val="none" w:sz="0" w:space="0" w:color="auto"/>
        <w:bottom w:val="none" w:sz="0" w:space="0" w:color="auto"/>
        <w:right w:val="none" w:sz="0" w:space="0" w:color="auto"/>
      </w:divBdr>
    </w:div>
    <w:div w:id="321852383">
      <w:bodyDiv w:val="1"/>
      <w:marLeft w:val="0"/>
      <w:marRight w:val="0"/>
      <w:marTop w:val="0"/>
      <w:marBottom w:val="0"/>
      <w:divBdr>
        <w:top w:val="none" w:sz="0" w:space="0" w:color="auto"/>
        <w:left w:val="none" w:sz="0" w:space="0" w:color="auto"/>
        <w:bottom w:val="none" w:sz="0" w:space="0" w:color="auto"/>
        <w:right w:val="none" w:sz="0" w:space="0" w:color="auto"/>
      </w:divBdr>
    </w:div>
    <w:div w:id="324818688">
      <w:bodyDiv w:val="1"/>
      <w:marLeft w:val="0"/>
      <w:marRight w:val="0"/>
      <w:marTop w:val="0"/>
      <w:marBottom w:val="0"/>
      <w:divBdr>
        <w:top w:val="none" w:sz="0" w:space="0" w:color="auto"/>
        <w:left w:val="none" w:sz="0" w:space="0" w:color="auto"/>
        <w:bottom w:val="none" w:sz="0" w:space="0" w:color="auto"/>
        <w:right w:val="none" w:sz="0" w:space="0" w:color="auto"/>
      </w:divBdr>
    </w:div>
    <w:div w:id="335301884">
      <w:bodyDiv w:val="1"/>
      <w:marLeft w:val="0"/>
      <w:marRight w:val="0"/>
      <w:marTop w:val="0"/>
      <w:marBottom w:val="0"/>
      <w:divBdr>
        <w:top w:val="none" w:sz="0" w:space="0" w:color="auto"/>
        <w:left w:val="none" w:sz="0" w:space="0" w:color="auto"/>
        <w:bottom w:val="none" w:sz="0" w:space="0" w:color="auto"/>
        <w:right w:val="none" w:sz="0" w:space="0" w:color="auto"/>
      </w:divBdr>
    </w:div>
    <w:div w:id="335502308">
      <w:bodyDiv w:val="1"/>
      <w:marLeft w:val="0"/>
      <w:marRight w:val="0"/>
      <w:marTop w:val="0"/>
      <w:marBottom w:val="0"/>
      <w:divBdr>
        <w:top w:val="none" w:sz="0" w:space="0" w:color="auto"/>
        <w:left w:val="none" w:sz="0" w:space="0" w:color="auto"/>
        <w:bottom w:val="none" w:sz="0" w:space="0" w:color="auto"/>
        <w:right w:val="none" w:sz="0" w:space="0" w:color="auto"/>
      </w:divBdr>
    </w:div>
    <w:div w:id="368191319">
      <w:bodyDiv w:val="1"/>
      <w:marLeft w:val="0"/>
      <w:marRight w:val="0"/>
      <w:marTop w:val="0"/>
      <w:marBottom w:val="0"/>
      <w:divBdr>
        <w:top w:val="none" w:sz="0" w:space="0" w:color="auto"/>
        <w:left w:val="none" w:sz="0" w:space="0" w:color="auto"/>
        <w:bottom w:val="none" w:sz="0" w:space="0" w:color="auto"/>
        <w:right w:val="none" w:sz="0" w:space="0" w:color="auto"/>
      </w:divBdr>
    </w:div>
    <w:div w:id="369458682">
      <w:bodyDiv w:val="1"/>
      <w:marLeft w:val="0"/>
      <w:marRight w:val="0"/>
      <w:marTop w:val="0"/>
      <w:marBottom w:val="0"/>
      <w:divBdr>
        <w:top w:val="none" w:sz="0" w:space="0" w:color="auto"/>
        <w:left w:val="none" w:sz="0" w:space="0" w:color="auto"/>
        <w:bottom w:val="none" w:sz="0" w:space="0" w:color="auto"/>
        <w:right w:val="none" w:sz="0" w:space="0" w:color="auto"/>
      </w:divBdr>
    </w:div>
    <w:div w:id="376706299">
      <w:bodyDiv w:val="1"/>
      <w:marLeft w:val="0"/>
      <w:marRight w:val="0"/>
      <w:marTop w:val="0"/>
      <w:marBottom w:val="0"/>
      <w:divBdr>
        <w:top w:val="none" w:sz="0" w:space="0" w:color="auto"/>
        <w:left w:val="none" w:sz="0" w:space="0" w:color="auto"/>
        <w:bottom w:val="none" w:sz="0" w:space="0" w:color="auto"/>
        <w:right w:val="none" w:sz="0" w:space="0" w:color="auto"/>
      </w:divBdr>
    </w:div>
    <w:div w:id="388456724">
      <w:bodyDiv w:val="1"/>
      <w:marLeft w:val="0"/>
      <w:marRight w:val="0"/>
      <w:marTop w:val="0"/>
      <w:marBottom w:val="0"/>
      <w:divBdr>
        <w:top w:val="none" w:sz="0" w:space="0" w:color="auto"/>
        <w:left w:val="none" w:sz="0" w:space="0" w:color="auto"/>
        <w:bottom w:val="none" w:sz="0" w:space="0" w:color="auto"/>
        <w:right w:val="none" w:sz="0" w:space="0" w:color="auto"/>
      </w:divBdr>
    </w:div>
    <w:div w:id="403844018">
      <w:bodyDiv w:val="1"/>
      <w:marLeft w:val="0"/>
      <w:marRight w:val="0"/>
      <w:marTop w:val="0"/>
      <w:marBottom w:val="0"/>
      <w:divBdr>
        <w:top w:val="none" w:sz="0" w:space="0" w:color="auto"/>
        <w:left w:val="none" w:sz="0" w:space="0" w:color="auto"/>
        <w:bottom w:val="none" w:sz="0" w:space="0" w:color="auto"/>
        <w:right w:val="none" w:sz="0" w:space="0" w:color="auto"/>
      </w:divBdr>
    </w:div>
    <w:div w:id="418336091">
      <w:bodyDiv w:val="1"/>
      <w:marLeft w:val="0"/>
      <w:marRight w:val="0"/>
      <w:marTop w:val="0"/>
      <w:marBottom w:val="0"/>
      <w:divBdr>
        <w:top w:val="none" w:sz="0" w:space="0" w:color="auto"/>
        <w:left w:val="none" w:sz="0" w:space="0" w:color="auto"/>
        <w:bottom w:val="none" w:sz="0" w:space="0" w:color="auto"/>
        <w:right w:val="none" w:sz="0" w:space="0" w:color="auto"/>
      </w:divBdr>
    </w:div>
    <w:div w:id="431975622">
      <w:bodyDiv w:val="1"/>
      <w:marLeft w:val="0"/>
      <w:marRight w:val="0"/>
      <w:marTop w:val="0"/>
      <w:marBottom w:val="0"/>
      <w:divBdr>
        <w:top w:val="none" w:sz="0" w:space="0" w:color="auto"/>
        <w:left w:val="none" w:sz="0" w:space="0" w:color="auto"/>
        <w:bottom w:val="none" w:sz="0" w:space="0" w:color="auto"/>
        <w:right w:val="none" w:sz="0" w:space="0" w:color="auto"/>
      </w:divBdr>
    </w:div>
    <w:div w:id="450442907">
      <w:bodyDiv w:val="1"/>
      <w:marLeft w:val="0"/>
      <w:marRight w:val="0"/>
      <w:marTop w:val="0"/>
      <w:marBottom w:val="0"/>
      <w:divBdr>
        <w:top w:val="none" w:sz="0" w:space="0" w:color="auto"/>
        <w:left w:val="none" w:sz="0" w:space="0" w:color="auto"/>
        <w:bottom w:val="none" w:sz="0" w:space="0" w:color="auto"/>
        <w:right w:val="none" w:sz="0" w:space="0" w:color="auto"/>
      </w:divBdr>
    </w:div>
    <w:div w:id="527331263">
      <w:bodyDiv w:val="1"/>
      <w:marLeft w:val="0"/>
      <w:marRight w:val="0"/>
      <w:marTop w:val="0"/>
      <w:marBottom w:val="0"/>
      <w:divBdr>
        <w:top w:val="none" w:sz="0" w:space="0" w:color="auto"/>
        <w:left w:val="none" w:sz="0" w:space="0" w:color="auto"/>
        <w:bottom w:val="none" w:sz="0" w:space="0" w:color="auto"/>
        <w:right w:val="none" w:sz="0" w:space="0" w:color="auto"/>
      </w:divBdr>
    </w:div>
    <w:div w:id="532349528">
      <w:bodyDiv w:val="1"/>
      <w:marLeft w:val="0"/>
      <w:marRight w:val="0"/>
      <w:marTop w:val="0"/>
      <w:marBottom w:val="0"/>
      <w:divBdr>
        <w:top w:val="none" w:sz="0" w:space="0" w:color="auto"/>
        <w:left w:val="none" w:sz="0" w:space="0" w:color="auto"/>
        <w:bottom w:val="none" w:sz="0" w:space="0" w:color="auto"/>
        <w:right w:val="none" w:sz="0" w:space="0" w:color="auto"/>
      </w:divBdr>
    </w:div>
    <w:div w:id="560478505">
      <w:bodyDiv w:val="1"/>
      <w:marLeft w:val="0"/>
      <w:marRight w:val="0"/>
      <w:marTop w:val="0"/>
      <w:marBottom w:val="0"/>
      <w:divBdr>
        <w:top w:val="none" w:sz="0" w:space="0" w:color="auto"/>
        <w:left w:val="none" w:sz="0" w:space="0" w:color="auto"/>
        <w:bottom w:val="none" w:sz="0" w:space="0" w:color="auto"/>
        <w:right w:val="none" w:sz="0" w:space="0" w:color="auto"/>
      </w:divBdr>
    </w:div>
    <w:div w:id="584731474">
      <w:bodyDiv w:val="1"/>
      <w:marLeft w:val="0"/>
      <w:marRight w:val="0"/>
      <w:marTop w:val="0"/>
      <w:marBottom w:val="0"/>
      <w:divBdr>
        <w:top w:val="none" w:sz="0" w:space="0" w:color="auto"/>
        <w:left w:val="none" w:sz="0" w:space="0" w:color="auto"/>
        <w:bottom w:val="none" w:sz="0" w:space="0" w:color="auto"/>
        <w:right w:val="none" w:sz="0" w:space="0" w:color="auto"/>
      </w:divBdr>
    </w:div>
    <w:div w:id="622034245">
      <w:bodyDiv w:val="1"/>
      <w:marLeft w:val="0"/>
      <w:marRight w:val="0"/>
      <w:marTop w:val="0"/>
      <w:marBottom w:val="0"/>
      <w:divBdr>
        <w:top w:val="none" w:sz="0" w:space="0" w:color="auto"/>
        <w:left w:val="none" w:sz="0" w:space="0" w:color="auto"/>
        <w:bottom w:val="none" w:sz="0" w:space="0" w:color="auto"/>
        <w:right w:val="none" w:sz="0" w:space="0" w:color="auto"/>
      </w:divBdr>
    </w:div>
    <w:div w:id="639380740">
      <w:bodyDiv w:val="1"/>
      <w:marLeft w:val="0"/>
      <w:marRight w:val="0"/>
      <w:marTop w:val="0"/>
      <w:marBottom w:val="0"/>
      <w:divBdr>
        <w:top w:val="none" w:sz="0" w:space="0" w:color="auto"/>
        <w:left w:val="none" w:sz="0" w:space="0" w:color="auto"/>
        <w:bottom w:val="none" w:sz="0" w:space="0" w:color="auto"/>
        <w:right w:val="none" w:sz="0" w:space="0" w:color="auto"/>
      </w:divBdr>
    </w:div>
    <w:div w:id="644043723">
      <w:bodyDiv w:val="1"/>
      <w:marLeft w:val="0"/>
      <w:marRight w:val="0"/>
      <w:marTop w:val="0"/>
      <w:marBottom w:val="0"/>
      <w:divBdr>
        <w:top w:val="none" w:sz="0" w:space="0" w:color="auto"/>
        <w:left w:val="none" w:sz="0" w:space="0" w:color="auto"/>
        <w:bottom w:val="none" w:sz="0" w:space="0" w:color="auto"/>
        <w:right w:val="none" w:sz="0" w:space="0" w:color="auto"/>
      </w:divBdr>
    </w:div>
    <w:div w:id="650059745">
      <w:bodyDiv w:val="1"/>
      <w:marLeft w:val="0"/>
      <w:marRight w:val="0"/>
      <w:marTop w:val="0"/>
      <w:marBottom w:val="0"/>
      <w:divBdr>
        <w:top w:val="none" w:sz="0" w:space="0" w:color="auto"/>
        <w:left w:val="none" w:sz="0" w:space="0" w:color="auto"/>
        <w:bottom w:val="none" w:sz="0" w:space="0" w:color="auto"/>
        <w:right w:val="none" w:sz="0" w:space="0" w:color="auto"/>
      </w:divBdr>
    </w:div>
    <w:div w:id="651373495">
      <w:bodyDiv w:val="1"/>
      <w:marLeft w:val="0"/>
      <w:marRight w:val="0"/>
      <w:marTop w:val="0"/>
      <w:marBottom w:val="0"/>
      <w:divBdr>
        <w:top w:val="none" w:sz="0" w:space="0" w:color="auto"/>
        <w:left w:val="none" w:sz="0" w:space="0" w:color="auto"/>
        <w:bottom w:val="none" w:sz="0" w:space="0" w:color="auto"/>
        <w:right w:val="none" w:sz="0" w:space="0" w:color="auto"/>
      </w:divBdr>
    </w:div>
    <w:div w:id="666253637">
      <w:bodyDiv w:val="1"/>
      <w:marLeft w:val="0"/>
      <w:marRight w:val="0"/>
      <w:marTop w:val="0"/>
      <w:marBottom w:val="0"/>
      <w:divBdr>
        <w:top w:val="none" w:sz="0" w:space="0" w:color="auto"/>
        <w:left w:val="none" w:sz="0" w:space="0" w:color="auto"/>
        <w:bottom w:val="none" w:sz="0" w:space="0" w:color="auto"/>
        <w:right w:val="none" w:sz="0" w:space="0" w:color="auto"/>
      </w:divBdr>
    </w:div>
    <w:div w:id="667443180">
      <w:bodyDiv w:val="1"/>
      <w:marLeft w:val="0"/>
      <w:marRight w:val="0"/>
      <w:marTop w:val="0"/>
      <w:marBottom w:val="0"/>
      <w:divBdr>
        <w:top w:val="none" w:sz="0" w:space="0" w:color="auto"/>
        <w:left w:val="none" w:sz="0" w:space="0" w:color="auto"/>
        <w:bottom w:val="none" w:sz="0" w:space="0" w:color="auto"/>
        <w:right w:val="none" w:sz="0" w:space="0" w:color="auto"/>
      </w:divBdr>
    </w:div>
    <w:div w:id="672536748">
      <w:bodyDiv w:val="1"/>
      <w:marLeft w:val="0"/>
      <w:marRight w:val="0"/>
      <w:marTop w:val="0"/>
      <w:marBottom w:val="0"/>
      <w:divBdr>
        <w:top w:val="none" w:sz="0" w:space="0" w:color="auto"/>
        <w:left w:val="none" w:sz="0" w:space="0" w:color="auto"/>
        <w:bottom w:val="none" w:sz="0" w:space="0" w:color="auto"/>
        <w:right w:val="none" w:sz="0" w:space="0" w:color="auto"/>
      </w:divBdr>
    </w:div>
    <w:div w:id="675420065">
      <w:bodyDiv w:val="1"/>
      <w:marLeft w:val="0"/>
      <w:marRight w:val="0"/>
      <w:marTop w:val="0"/>
      <w:marBottom w:val="0"/>
      <w:divBdr>
        <w:top w:val="none" w:sz="0" w:space="0" w:color="auto"/>
        <w:left w:val="none" w:sz="0" w:space="0" w:color="auto"/>
        <w:bottom w:val="none" w:sz="0" w:space="0" w:color="auto"/>
        <w:right w:val="none" w:sz="0" w:space="0" w:color="auto"/>
      </w:divBdr>
    </w:div>
    <w:div w:id="676691535">
      <w:bodyDiv w:val="1"/>
      <w:marLeft w:val="0"/>
      <w:marRight w:val="0"/>
      <w:marTop w:val="0"/>
      <w:marBottom w:val="0"/>
      <w:divBdr>
        <w:top w:val="none" w:sz="0" w:space="0" w:color="auto"/>
        <w:left w:val="none" w:sz="0" w:space="0" w:color="auto"/>
        <w:bottom w:val="none" w:sz="0" w:space="0" w:color="auto"/>
        <w:right w:val="none" w:sz="0" w:space="0" w:color="auto"/>
      </w:divBdr>
    </w:div>
    <w:div w:id="678511209">
      <w:bodyDiv w:val="1"/>
      <w:marLeft w:val="0"/>
      <w:marRight w:val="0"/>
      <w:marTop w:val="0"/>
      <w:marBottom w:val="0"/>
      <w:divBdr>
        <w:top w:val="none" w:sz="0" w:space="0" w:color="auto"/>
        <w:left w:val="none" w:sz="0" w:space="0" w:color="auto"/>
        <w:bottom w:val="none" w:sz="0" w:space="0" w:color="auto"/>
        <w:right w:val="none" w:sz="0" w:space="0" w:color="auto"/>
      </w:divBdr>
    </w:div>
    <w:div w:id="687021863">
      <w:bodyDiv w:val="1"/>
      <w:marLeft w:val="0"/>
      <w:marRight w:val="0"/>
      <w:marTop w:val="0"/>
      <w:marBottom w:val="0"/>
      <w:divBdr>
        <w:top w:val="none" w:sz="0" w:space="0" w:color="auto"/>
        <w:left w:val="none" w:sz="0" w:space="0" w:color="auto"/>
        <w:bottom w:val="none" w:sz="0" w:space="0" w:color="auto"/>
        <w:right w:val="none" w:sz="0" w:space="0" w:color="auto"/>
      </w:divBdr>
    </w:div>
    <w:div w:id="690186063">
      <w:bodyDiv w:val="1"/>
      <w:marLeft w:val="0"/>
      <w:marRight w:val="0"/>
      <w:marTop w:val="0"/>
      <w:marBottom w:val="0"/>
      <w:divBdr>
        <w:top w:val="none" w:sz="0" w:space="0" w:color="auto"/>
        <w:left w:val="none" w:sz="0" w:space="0" w:color="auto"/>
        <w:bottom w:val="none" w:sz="0" w:space="0" w:color="auto"/>
        <w:right w:val="none" w:sz="0" w:space="0" w:color="auto"/>
      </w:divBdr>
    </w:div>
    <w:div w:id="719863300">
      <w:bodyDiv w:val="1"/>
      <w:marLeft w:val="0"/>
      <w:marRight w:val="0"/>
      <w:marTop w:val="0"/>
      <w:marBottom w:val="0"/>
      <w:divBdr>
        <w:top w:val="none" w:sz="0" w:space="0" w:color="auto"/>
        <w:left w:val="none" w:sz="0" w:space="0" w:color="auto"/>
        <w:bottom w:val="none" w:sz="0" w:space="0" w:color="auto"/>
        <w:right w:val="none" w:sz="0" w:space="0" w:color="auto"/>
      </w:divBdr>
    </w:div>
    <w:div w:id="724253975">
      <w:bodyDiv w:val="1"/>
      <w:marLeft w:val="0"/>
      <w:marRight w:val="0"/>
      <w:marTop w:val="0"/>
      <w:marBottom w:val="0"/>
      <w:divBdr>
        <w:top w:val="none" w:sz="0" w:space="0" w:color="auto"/>
        <w:left w:val="none" w:sz="0" w:space="0" w:color="auto"/>
        <w:bottom w:val="none" w:sz="0" w:space="0" w:color="auto"/>
        <w:right w:val="none" w:sz="0" w:space="0" w:color="auto"/>
      </w:divBdr>
    </w:div>
    <w:div w:id="726807320">
      <w:bodyDiv w:val="1"/>
      <w:marLeft w:val="0"/>
      <w:marRight w:val="0"/>
      <w:marTop w:val="0"/>
      <w:marBottom w:val="0"/>
      <w:divBdr>
        <w:top w:val="none" w:sz="0" w:space="0" w:color="auto"/>
        <w:left w:val="none" w:sz="0" w:space="0" w:color="auto"/>
        <w:bottom w:val="none" w:sz="0" w:space="0" w:color="auto"/>
        <w:right w:val="none" w:sz="0" w:space="0" w:color="auto"/>
      </w:divBdr>
    </w:div>
    <w:div w:id="731541917">
      <w:bodyDiv w:val="1"/>
      <w:marLeft w:val="0"/>
      <w:marRight w:val="0"/>
      <w:marTop w:val="0"/>
      <w:marBottom w:val="0"/>
      <w:divBdr>
        <w:top w:val="none" w:sz="0" w:space="0" w:color="auto"/>
        <w:left w:val="none" w:sz="0" w:space="0" w:color="auto"/>
        <w:bottom w:val="none" w:sz="0" w:space="0" w:color="auto"/>
        <w:right w:val="none" w:sz="0" w:space="0" w:color="auto"/>
      </w:divBdr>
    </w:div>
    <w:div w:id="735473762">
      <w:bodyDiv w:val="1"/>
      <w:marLeft w:val="0"/>
      <w:marRight w:val="0"/>
      <w:marTop w:val="0"/>
      <w:marBottom w:val="0"/>
      <w:divBdr>
        <w:top w:val="none" w:sz="0" w:space="0" w:color="auto"/>
        <w:left w:val="none" w:sz="0" w:space="0" w:color="auto"/>
        <w:bottom w:val="none" w:sz="0" w:space="0" w:color="auto"/>
        <w:right w:val="none" w:sz="0" w:space="0" w:color="auto"/>
      </w:divBdr>
    </w:div>
    <w:div w:id="740644102">
      <w:bodyDiv w:val="1"/>
      <w:marLeft w:val="0"/>
      <w:marRight w:val="0"/>
      <w:marTop w:val="0"/>
      <w:marBottom w:val="0"/>
      <w:divBdr>
        <w:top w:val="none" w:sz="0" w:space="0" w:color="auto"/>
        <w:left w:val="none" w:sz="0" w:space="0" w:color="auto"/>
        <w:bottom w:val="none" w:sz="0" w:space="0" w:color="auto"/>
        <w:right w:val="none" w:sz="0" w:space="0" w:color="auto"/>
      </w:divBdr>
    </w:div>
    <w:div w:id="747536201">
      <w:bodyDiv w:val="1"/>
      <w:marLeft w:val="0"/>
      <w:marRight w:val="0"/>
      <w:marTop w:val="0"/>
      <w:marBottom w:val="0"/>
      <w:divBdr>
        <w:top w:val="none" w:sz="0" w:space="0" w:color="auto"/>
        <w:left w:val="none" w:sz="0" w:space="0" w:color="auto"/>
        <w:bottom w:val="none" w:sz="0" w:space="0" w:color="auto"/>
        <w:right w:val="none" w:sz="0" w:space="0" w:color="auto"/>
      </w:divBdr>
    </w:div>
    <w:div w:id="749042849">
      <w:bodyDiv w:val="1"/>
      <w:marLeft w:val="0"/>
      <w:marRight w:val="0"/>
      <w:marTop w:val="0"/>
      <w:marBottom w:val="0"/>
      <w:divBdr>
        <w:top w:val="none" w:sz="0" w:space="0" w:color="auto"/>
        <w:left w:val="none" w:sz="0" w:space="0" w:color="auto"/>
        <w:bottom w:val="none" w:sz="0" w:space="0" w:color="auto"/>
        <w:right w:val="none" w:sz="0" w:space="0" w:color="auto"/>
      </w:divBdr>
    </w:div>
    <w:div w:id="749928787">
      <w:bodyDiv w:val="1"/>
      <w:marLeft w:val="0"/>
      <w:marRight w:val="0"/>
      <w:marTop w:val="0"/>
      <w:marBottom w:val="0"/>
      <w:divBdr>
        <w:top w:val="none" w:sz="0" w:space="0" w:color="auto"/>
        <w:left w:val="none" w:sz="0" w:space="0" w:color="auto"/>
        <w:bottom w:val="none" w:sz="0" w:space="0" w:color="auto"/>
        <w:right w:val="none" w:sz="0" w:space="0" w:color="auto"/>
      </w:divBdr>
    </w:div>
    <w:div w:id="751581045">
      <w:bodyDiv w:val="1"/>
      <w:marLeft w:val="0"/>
      <w:marRight w:val="0"/>
      <w:marTop w:val="0"/>
      <w:marBottom w:val="0"/>
      <w:divBdr>
        <w:top w:val="none" w:sz="0" w:space="0" w:color="auto"/>
        <w:left w:val="none" w:sz="0" w:space="0" w:color="auto"/>
        <w:bottom w:val="none" w:sz="0" w:space="0" w:color="auto"/>
        <w:right w:val="none" w:sz="0" w:space="0" w:color="auto"/>
      </w:divBdr>
    </w:div>
    <w:div w:id="754668116">
      <w:bodyDiv w:val="1"/>
      <w:marLeft w:val="0"/>
      <w:marRight w:val="0"/>
      <w:marTop w:val="0"/>
      <w:marBottom w:val="0"/>
      <w:divBdr>
        <w:top w:val="none" w:sz="0" w:space="0" w:color="auto"/>
        <w:left w:val="none" w:sz="0" w:space="0" w:color="auto"/>
        <w:bottom w:val="none" w:sz="0" w:space="0" w:color="auto"/>
        <w:right w:val="none" w:sz="0" w:space="0" w:color="auto"/>
      </w:divBdr>
    </w:div>
    <w:div w:id="758333143">
      <w:bodyDiv w:val="1"/>
      <w:marLeft w:val="0"/>
      <w:marRight w:val="0"/>
      <w:marTop w:val="0"/>
      <w:marBottom w:val="0"/>
      <w:divBdr>
        <w:top w:val="none" w:sz="0" w:space="0" w:color="auto"/>
        <w:left w:val="none" w:sz="0" w:space="0" w:color="auto"/>
        <w:bottom w:val="none" w:sz="0" w:space="0" w:color="auto"/>
        <w:right w:val="none" w:sz="0" w:space="0" w:color="auto"/>
      </w:divBdr>
    </w:div>
    <w:div w:id="765734157">
      <w:bodyDiv w:val="1"/>
      <w:marLeft w:val="0"/>
      <w:marRight w:val="0"/>
      <w:marTop w:val="0"/>
      <w:marBottom w:val="0"/>
      <w:divBdr>
        <w:top w:val="none" w:sz="0" w:space="0" w:color="auto"/>
        <w:left w:val="none" w:sz="0" w:space="0" w:color="auto"/>
        <w:bottom w:val="none" w:sz="0" w:space="0" w:color="auto"/>
        <w:right w:val="none" w:sz="0" w:space="0" w:color="auto"/>
      </w:divBdr>
    </w:div>
    <w:div w:id="768545307">
      <w:bodyDiv w:val="1"/>
      <w:marLeft w:val="0"/>
      <w:marRight w:val="0"/>
      <w:marTop w:val="0"/>
      <w:marBottom w:val="0"/>
      <w:divBdr>
        <w:top w:val="none" w:sz="0" w:space="0" w:color="auto"/>
        <w:left w:val="none" w:sz="0" w:space="0" w:color="auto"/>
        <w:bottom w:val="none" w:sz="0" w:space="0" w:color="auto"/>
        <w:right w:val="none" w:sz="0" w:space="0" w:color="auto"/>
      </w:divBdr>
    </w:div>
    <w:div w:id="808009908">
      <w:bodyDiv w:val="1"/>
      <w:marLeft w:val="0"/>
      <w:marRight w:val="0"/>
      <w:marTop w:val="0"/>
      <w:marBottom w:val="0"/>
      <w:divBdr>
        <w:top w:val="none" w:sz="0" w:space="0" w:color="auto"/>
        <w:left w:val="none" w:sz="0" w:space="0" w:color="auto"/>
        <w:bottom w:val="none" w:sz="0" w:space="0" w:color="auto"/>
        <w:right w:val="none" w:sz="0" w:space="0" w:color="auto"/>
      </w:divBdr>
    </w:div>
    <w:div w:id="811170913">
      <w:bodyDiv w:val="1"/>
      <w:marLeft w:val="0"/>
      <w:marRight w:val="0"/>
      <w:marTop w:val="0"/>
      <w:marBottom w:val="0"/>
      <w:divBdr>
        <w:top w:val="none" w:sz="0" w:space="0" w:color="auto"/>
        <w:left w:val="none" w:sz="0" w:space="0" w:color="auto"/>
        <w:bottom w:val="none" w:sz="0" w:space="0" w:color="auto"/>
        <w:right w:val="none" w:sz="0" w:space="0" w:color="auto"/>
      </w:divBdr>
    </w:div>
    <w:div w:id="812986301">
      <w:bodyDiv w:val="1"/>
      <w:marLeft w:val="0"/>
      <w:marRight w:val="0"/>
      <w:marTop w:val="0"/>
      <w:marBottom w:val="0"/>
      <w:divBdr>
        <w:top w:val="none" w:sz="0" w:space="0" w:color="auto"/>
        <w:left w:val="none" w:sz="0" w:space="0" w:color="auto"/>
        <w:bottom w:val="none" w:sz="0" w:space="0" w:color="auto"/>
        <w:right w:val="none" w:sz="0" w:space="0" w:color="auto"/>
      </w:divBdr>
    </w:div>
    <w:div w:id="826629431">
      <w:bodyDiv w:val="1"/>
      <w:marLeft w:val="0"/>
      <w:marRight w:val="0"/>
      <w:marTop w:val="0"/>
      <w:marBottom w:val="0"/>
      <w:divBdr>
        <w:top w:val="none" w:sz="0" w:space="0" w:color="auto"/>
        <w:left w:val="none" w:sz="0" w:space="0" w:color="auto"/>
        <w:bottom w:val="none" w:sz="0" w:space="0" w:color="auto"/>
        <w:right w:val="none" w:sz="0" w:space="0" w:color="auto"/>
      </w:divBdr>
    </w:div>
    <w:div w:id="838346774">
      <w:bodyDiv w:val="1"/>
      <w:marLeft w:val="0"/>
      <w:marRight w:val="0"/>
      <w:marTop w:val="0"/>
      <w:marBottom w:val="0"/>
      <w:divBdr>
        <w:top w:val="none" w:sz="0" w:space="0" w:color="auto"/>
        <w:left w:val="none" w:sz="0" w:space="0" w:color="auto"/>
        <w:bottom w:val="none" w:sz="0" w:space="0" w:color="auto"/>
        <w:right w:val="none" w:sz="0" w:space="0" w:color="auto"/>
      </w:divBdr>
    </w:div>
    <w:div w:id="844592804">
      <w:bodyDiv w:val="1"/>
      <w:marLeft w:val="0"/>
      <w:marRight w:val="0"/>
      <w:marTop w:val="0"/>
      <w:marBottom w:val="0"/>
      <w:divBdr>
        <w:top w:val="none" w:sz="0" w:space="0" w:color="auto"/>
        <w:left w:val="none" w:sz="0" w:space="0" w:color="auto"/>
        <w:bottom w:val="none" w:sz="0" w:space="0" w:color="auto"/>
        <w:right w:val="none" w:sz="0" w:space="0" w:color="auto"/>
      </w:divBdr>
    </w:div>
    <w:div w:id="887450527">
      <w:bodyDiv w:val="1"/>
      <w:marLeft w:val="0"/>
      <w:marRight w:val="0"/>
      <w:marTop w:val="0"/>
      <w:marBottom w:val="0"/>
      <w:divBdr>
        <w:top w:val="none" w:sz="0" w:space="0" w:color="auto"/>
        <w:left w:val="none" w:sz="0" w:space="0" w:color="auto"/>
        <w:bottom w:val="none" w:sz="0" w:space="0" w:color="auto"/>
        <w:right w:val="none" w:sz="0" w:space="0" w:color="auto"/>
      </w:divBdr>
    </w:div>
    <w:div w:id="906114081">
      <w:bodyDiv w:val="1"/>
      <w:marLeft w:val="0"/>
      <w:marRight w:val="0"/>
      <w:marTop w:val="0"/>
      <w:marBottom w:val="0"/>
      <w:divBdr>
        <w:top w:val="none" w:sz="0" w:space="0" w:color="auto"/>
        <w:left w:val="none" w:sz="0" w:space="0" w:color="auto"/>
        <w:bottom w:val="none" w:sz="0" w:space="0" w:color="auto"/>
        <w:right w:val="none" w:sz="0" w:space="0" w:color="auto"/>
      </w:divBdr>
    </w:div>
    <w:div w:id="924874674">
      <w:bodyDiv w:val="1"/>
      <w:marLeft w:val="0"/>
      <w:marRight w:val="0"/>
      <w:marTop w:val="0"/>
      <w:marBottom w:val="0"/>
      <w:divBdr>
        <w:top w:val="none" w:sz="0" w:space="0" w:color="auto"/>
        <w:left w:val="none" w:sz="0" w:space="0" w:color="auto"/>
        <w:bottom w:val="none" w:sz="0" w:space="0" w:color="auto"/>
        <w:right w:val="none" w:sz="0" w:space="0" w:color="auto"/>
      </w:divBdr>
    </w:div>
    <w:div w:id="940185922">
      <w:bodyDiv w:val="1"/>
      <w:marLeft w:val="0"/>
      <w:marRight w:val="0"/>
      <w:marTop w:val="0"/>
      <w:marBottom w:val="0"/>
      <w:divBdr>
        <w:top w:val="none" w:sz="0" w:space="0" w:color="auto"/>
        <w:left w:val="none" w:sz="0" w:space="0" w:color="auto"/>
        <w:bottom w:val="none" w:sz="0" w:space="0" w:color="auto"/>
        <w:right w:val="none" w:sz="0" w:space="0" w:color="auto"/>
      </w:divBdr>
    </w:div>
    <w:div w:id="942803027">
      <w:bodyDiv w:val="1"/>
      <w:marLeft w:val="0"/>
      <w:marRight w:val="0"/>
      <w:marTop w:val="0"/>
      <w:marBottom w:val="0"/>
      <w:divBdr>
        <w:top w:val="none" w:sz="0" w:space="0" w:color="auto"/>
        <w:left w:val="none" w:sz="0" w:space="0" w:color="auto"/>
        <w:bottom w:val="none" w:sz="0" w:space="0" w:color="auto"/>
        <w:right w:val="none" w:sz="0" w:space="0" w:color="auto"/>
      </w:divBdr>
    </w:div>
    <w:div w:id="955722667">
      <w:bodyDiv w:val="1"/>
      <w:marLeft w:val="0"/>
      <w:marRight w:val="0"/>
      <w:marTop w:val="0"/>
      <w:marBottom w:val="0"/>
      <w:divBdr>
        <w:top w:val="none" w:sz="0" w:space="0" w:color="auto"/>
        <w:left w:val="none" w:sz="0" w:space="0" w:color="auto"/>
        <w:bottom w:val="none" w:sz="0" w:space="0" w:color="auto"/>
        <w:right w:val="none" w:sz="0" w:space="0" w:color="auto"/>
      </w:divBdr>
    </w:div>
    <w:div w:id="962148962">
      <w:bodyDiv w:val="1"/>
      <w:marLeft w:val="0"/>
      <w:marRight w:val="0"/>
      <w:marTop w:val="0"/>
      <w:marBottom w:val="0"/>
      <w:divBdr>
        <w:top w:val="none" w:sz="0" w:space="0" w:color="auto"/>
        <w:left w:val="none" w:sz="0" w:space="0" w:color="auto"/>
        <w:bottom w:val="none" w:sz="0" w:space="0" w:color="auto"/>
        <w:right w:val="none" w:sz="0" w:space="0" w:color="auto"/>
      </w:divBdr>
    </w:div>
    <w:div w:id="964696694">
      <w:bodyDiv w:val="1"/>
      <w:marLeft w:val="0"/>
      <w:marRight w:val="0"/>
      <w:marTop w:val="0"/>
      <w:marBottom w:val="0"/>
      <w:divBdr>
        <w:top w:val="none" w:sz="0" w:space="0" w:color="auto"/>
        <w:left w:val="none" w:sz="0" w:space="0" w:color="auto"/>
        <w:bottom w:val="none" w:sz="0" w:space="0" w:color="auto"/>
        <w:right w:val="none" w:sz="0" w:space="0" w:color="auto"/>
      </w:divBdr>
    </w:div>
    <w:div w:id="977995946">
      <w:bodyDiv w:val="1"/>
      <w:marLeft w:val="0"/>
      <w:marRight w:val="0"/>
      <w:marTop w:val="0"/>
      <w:marBottom w:val="0"/>
      <w:divBdr>
        <w:top w:val="none" w:sz="0" w:space="0" w:color="auto"/>
        <w:left w:val="none" w:sz="0" w:space="0" w:color="auto"/>
        <w:bottom w:val="none" w:sz="0" w:space="0" w:color="auto"/>
        <w:right w:val="none" w:sz="0" w:space="0" w:color="auto"/>
      </w:divBdr>
    </w:div>
    <w:div w:id="978801846">
      <w:bodyDiv w:val="1"/>
      <w:marLeft w:val="0"/>
      <w:marRight w:val="0"/>
      <w:marTop w:val="0"/>
      <w:marBottom w:val="0"/>
      <w:divBdr>
        <w:top w:val="none" w:sz="0" w:space="0" w:color="auto"/>
        <w:left w:val="none" w:sz="0" w:space="0" w:color="auto"/>
        <w:bottom w:val="none" w:sz="0" w:space="0" w:color="auto"/>
        <w:right w:val="none" w:sz="0" w:space="0" w:color="auto"/>
      </w:divBdr>
    </w:div>
    <w:div w:id="986130422">
      <w:bodyDiv w:val="1"/>
      <w:marLeft w:val="0"/>
      <w:marRight w:val="0"/>
      <w:marTop w:val="0"/>
      <w:marBottom w:val="0"/>
      <w:divBdr>
        <w:top w:val="none" w:sz="0" w:space="0" w:color="auto"/>
        <w:left w:val="none" w:sz="0" w:space="0" w:color="auto"/>
        <w:bottom w:val="none" w:sz="0" w:space="0" w:color="auto"/>
        <w:right w:val="none" w:sz="0" w:space="0" w:color="auto"/>
      </w:divBdr>
    </w:div>
    <w:div w:id="988481507">
      <w:bodyDiv w:val="1"/>
      <w:marLeft w:val="0"/>
      <w:marRight w:val="0"/>
      <w:marTop w:val="0"/>
      <w:marBottom w:val="0"/>
      <w:divBdr>
        <w:top w:val="none" w:sz="0" w:space="0" w:color="auto"/>
        <w:left w:val="none" w:sz="0" w:space="0" w:color="auto"/>
        <w:bottom w:val="none" w:sz="0" w:space="0" w:color="auto"/>
        <w:right w:val="none" w:sz="0" w:space="0" w:color="auto"/>
      </w:divBdr>
    </w:div>
    <w:div w:id="1008289178">
      <w:bodyDiv w:val="1"/>
      <w:marLeft w:val="0"/>
      <w:marRight w:val="0"/>
      <w:marTop w:val="0"/>
      <w:marBottom w:val="0"/>
      <w:divBdr>
        <w:top w:val="none" w:sz="0" w:space="0" w:color="auto"/>
        <w:left w:val="none" w:sz="0" w:space="0" w:color="auto"/>
        <w:bottom w:val="none" w:sz="0" w:space="0" w:color="auto"/>
        <w:right w:val="none" w:sz="0" w:space="0" w:color="auto"/>
      </w:divBdr>
    </w:div>
    <w:div w:id="1038431703">
      <w:bodyDiv w:val="1"/>
      <w:marLeft w:val="0"/>
      <w:marRight w:val="0"/>
      <w:marTop w:val="0"/>
      <w:marBottom w:val="0"/>
      <w:divBdr>
        <w:top w:val="none" w:sz="0" w:space="0" w:color="auto"/>
        <w:left w:val="none" w:sz="0" w:space="0" w:color="auto"/>
        <w:bottom w:val="none" w:sz="0" w:space="0" w:color="auto"/>
        <w:right w:val="none" w:sz="0" w:space="0" w:color="auto"/>
      </w:divBdr>
    </w:div>
    <w:div w:id="1038819213">
      <w:bodyDiv w:val="1"/>
      <w:marLeft w:val="0"/>
      <w:marRight w:val="0"/>
      <w:marTop w:val="0"/>
      <w:marBottom w:val="0"/>
      <w:divBdr>
        <w:top w:val="none" w:sz="0" w:space="0" w:color="auto"/>
        <w:left w:val="none" w:sz="0" w:space="0" w:color="auto"/>
        <w:bottom w:val="none" w:sz="0" w:space="0" w:color="auto"/>
        <w:right w:val="none" w:sz="0" w:space="0" w:color="auto"/>
      </w:divBdr>
    </w:div>
    <w:div w:id="1044793380">
      <w:bodyDiv w:val="1"/>
      <w:marLeft w:val="0"/>
      <w:marRight w:val="0"/>
      <w:marTop w:val="0"/>
      <w:marBottom w:val="0"/>
      <w:divBdr>
        <w:top w:val="none" w:sz="0" w:space="0" w:color="auto"/>
        <w:left w:val="none" w:sz="0" w:space="0" w:color="auto"/>
        <w:bottom w:val="none" w:sz="0" w:space="0" w:color="auto"/>
        <w:right w:val="none" w:sz="0" w:space="0" w:color="auto"/>
      </w:divBdr>
    </w:div>
    <w:div w:id="1052197324">
      <w:bodyDiv w:val="1"/>
      <w:marLeft w:val="0"/>
      <w:marRight w:val="0"/>
      <w:marTop w:val="0"/>
      <w:marBottom w:val="0"/>
      <w:divBdr>
        <w:top w:val="none" w:sz="0" w:space="0" w:color="auto"/>
        <w:left w:val="none" w:sz="0" w:space="0" w:color="auto"/>
        <w:bottom w:val="none" w:sz="0" w:space="0" w:color="auto"/>
        <w:right w:val="none" w:sz="0" w:space="0" w:color="auto"/>
      </w:divBdr>
    </w:div>
    <w:div w:id="1063407106">
      <w:bodyDiv w:val="1"/>
      <w:marLeft w:val="0"/>
      <w:marRight w:val="0"/>
      <w:marTop w:val="0"/>
      <w:marBottom w:val="0"/>
      <w:divBdr>
        <w:top w:val="none" w:sz="0" w:space="0" w:color="auto"/>
        <w:left w:val="none" w:sz="0" w:space="0" w:color="auto"/>
        <w:bottom w:val="none" w:sz="0" w:space="0" w:color="auto"/>
        <w:right w:val="none" w:sz="0" w:space="0" w:color="auto"/>
      </w:divBdr>
    </w:div>
    <w:div w:id="1073429449">
      <w:bodyDiv w:val="1"/>
      <w:marLeft w:val="0"/>
      <w:marRight w:val="0"/>
      <w:marTop w:val="0"/>
      <w:marBottom w:val="0"/>
      <w:divBdr>
        <w:top w:val="none" w:sz="0" w:space="0" w:color="auto"/>
        <w:left w:val="none" w:sz="0" w:space="0" w:color="auto"/>
        <w:bottom w:val="none" w:sz="0" w:space="0" w:color="auto"/>
        <w:right w:val="none" w:sz="0" w:space="0" w:color="auto"/>
      </w:divBdr>
    </w:div>
    <w:div w:id="1078793259">
      <w:bodyDiv w:val="1"/>
      <w:marLeft w:val="0"/>
      <w:marRight w:val="0"/>
      <w:marTop w:val="0"/>
      <w:marBottom w:val="0"/>
      <w:divBdr>
        <w:top w:val="none" w:sz="0" w:space="0" w:color="auto"/>
        <w:left w:val="none" w:sz="0" w:space="0" w:color="auto"/>
        <w:bottom w:val="none" w:sz="0" w:space="0" w:color="auto"/>
        <w:right w:val="none" w:sz="0" w:space="0" w:color="auto"/>
      </w:divBdr>
    </w:div>
    <w:div w:id="1079715475">
      <w:bodyDiv w:val="1"/>
      <w:marLeft w:val="0"/>
      <w:marRight w:val="0"/>
      <w:marTop w:val="0"/>
      <w:marBottom w:val="0"/>
      <w:divBdr>
        <w:top w:val="none" w:sz="0" w:space="0" w:color="auto"/>
        <w:left w:val="none" w:sz="0" w:space="0" w:color="auto"/>
        <w:bottom w:val="none" w:sz="0" w:space="0" w:color="auto"/>
        <w:right w:val="none" w:sz="0" w:space="0" w:color="auto"/>
      </w:divBdr>
    </w:div>
    <w:div w:id="1084381841">
      <w:bodyDiv w:val="1"/>
      <w:marLeft w:val="0"/>
      <w:marRight w:val="0"/>
      <w:marTop w:val="0"/>
      <w:marBottom w:val="0"/>
      <w:divBdr>
        <w:top w:val="none" w:sz="0" w:space="0" w:color="auto"/>
        <w:left w:val="none" w:sz="0" w:space="0" w:color="auto"/>
        <w:bottom w:val="none" w:sz="0" w:space="0" w:color="auto"/>
        <w:right w:val="none" w:sz="0" w:space="0" w:color="auto"/>
      </w:divBdr>
    </w:div>
    <w:div w:id="1089892315">
      <w:bodyDiv w:val="1"/>
      <w:marLeft w:val="0"/>
      <w:marRight w:val="0"/>
      <w:marTop w:val="0"/>
      <w:marBottom w:val="0"/>
      <w:divBdr>
        <w:top w:val="none" w:sz="0" w:space="0" w:color="auto"/>
        <w:left w:val="none" w:sz="0" w:space="0" w:color="auto"/>
        <w:bottom w:val="none" w:sz="0" w:space="0" w:color="auto"/>
        <w:right w:val="none" w:sz="0" w:space="0" w:color="auto"/>
      </w:divBdr>
    </w:div>
    <w:div w:id="1098676472">
      <w:bodyDiv w:val="1"/>
      <w:marLeft w:val="0"/>
      <w:marRight w:val="0"/>
      <w:marTop w:val="0"/>
      <w:marBottom w:val="0"/>
      <w:divBdr>
        <w:top w:val="none" w:sz="0" w:space="0" w:color="auto"/>
        <w:left w:val="none" w:sz="0" w:space="0" w:color="auto"/>
        <w:bottom w:val="none" w:sz="0" w:space="0" w:color="auto"/>
        <w:right w:val="none" w:sz="0" w:space="0" w:color="auto"/>
      </w:divBdr>
    </w:div>
    <w:div w:id="1099791037">
      <w:bodyDiv w:val="1"/>
      <w:marLeft w:val="0"/>
      <w:marRight w:val="0"/>
      <w:marTop w:val="0"/>
      <w:marBottom w:val="0"/>
      <w:divBdr>
        <w:top w:val="none" w:sz="0" w:space="0" w:color="auto"/>
        <w:left w:val="none" w:sz="0" w:space="0" w:color="auto"/>
        <w:bottom w:val="none" w:sz="0" w:space="0" w:color="auto"/>
        <w:right w:val="none" w:sz="0" w:space="0" w:color="auto"/>
      </w:divBdr>
    </w:div>
    <w:div w:id="1108475926">
      <w:bodyDiv w:val="1"/>
      <w:marLeft w:val="0"/>
      <w:marRight w:val="0"/>
      <w:marTop w:val="0"/>
      <w:marBottom w:val="0"/>
      <w:divBdr>
        <w:top w:val="none" w:sz="0" w:space="0" w:color="auto"/>
        <w:left w:val="none" w:sz="0" w:space="0" w:color="auto"/>
        <w:bottom w:val="none" w:sz="0" w:space="0" w:color="auto"/>
        <w:right w:val="none" w:sz="0" w:space="0" w:color="auto"/>
      </w:divBdr>
    </w:div>
    <w:div w:id="1110277302">
      <w:bodyDiv w:val="1"/>
      <w:marLeft w:val="0"/>
      <w:marRight w:val="0"/>
      <w:marTop w:val="0"/>
      <w:marBottom w:val="0"/>
      <w:divBdr>
        <w:top w:val="none" w:sz="0" w:space="0" w:color="auto"/>
        <w:left w:val="none" w:sz="0" w:space="0" w:color="auto"/>
        <w:bottom w:val="none" w:sz="0" w:space="0" w:color="auto"/>
        <w:right w:val="none" w:sz="0" w:space="0" w:color="auto"/>
      </w:divBdr>
    </w:div>
    <w:div w:id="1125078169">
      <w:bodyDiv w:val="1"/>
      <w:marLeft w:val="0"/>
      <w:marRight w:val="0"/>
      <w:marTop w:val="0"/>
      <w:marBottom w:val="0"/>
      <w:divBdr>
        <w:top w:val="none" w:sz="0" w:space="0" w:color="auto"/>
        <w:left w:val="none" w:sz="0" w:space="0" w:color="auto"/>
        <w:bottom w:val="none" w:sz="0" w:space="0" w:color="auto"/>
        <w:right w:val="none" w:sz="0" w:space="0" w:color="auto"/>
      </w:divBdr>
    </w:div>
    <w:div w:id="1140267921">
      <w:bodyDiv w:val="1"/>
      <w:marLeft w:val="0"/>
      <w:marRight w:val="0"/>
      <w:marTop w:val="0"/>
      <w:marBottom w:val="0"/>
      <w:divBdr>
        <w:top w:val="none" w:sz="0" w:space="0" w:color="auto"/>
        <w:left w:val="none" w:sz="0" w:space="0" w:color="auto"/>
        <w:bottom w:val="none" w:sz="0" w:space="0" w:color="auto"/>
        <w:right w:val="none" w:sz="0" w:space="0" w:color="auto"/>
      </w:divBdr>
    </w:div>
    <w:div w:id="1141658282">
      <w:bodyDiv w:val="1"/>
      <w:marLeft w:val="0"/>
      <w:marRight w:val="0"/>
      <w:marTop w:val="0"/>
      <w:marBottom w:val="0"/>
      <w:divBdr>
        <w:top w:val="none" w:sz="0" w:space="0" w:color="auto"/>
        <w:left w:val="none" w:sz="0" w:space="0" w:color="auto"/>
        <w:bottom w:val="none" w:sz="0" w:space="0" w:color="auto"/>
        <w:right w:val="none" w:sz="0" w:space="0" w:color="auto"/>
      </w:divBdr>
    </w:div>
    <w:div w:id="1146167276">
      <w:bodyDiv w:val="1"/>
      <w:marLeft w:val="0"/>
      <w:marRight w:val="0"/>
      <w:marTop w:val="0"/>
      <w:marBottom w:val="0"/>
      <w:divBdr>
        <w:top w:val="none" w:sz="0" w:space="0" w:color="auto"/>
        <w:left w:val="none" w:sz="0" w:space="0" w:color="auto"/>
        <w:bottom w:val="none" w:sz="0" w:space="0" w:color="auto"/>
        <w:right w:val="none" w:sz="0" w:space="0" w:color="auto"/>
      </w:divBdr>
    </w:div>
    <w:div w:id="1146632644">
      <w:bodyDiv w:val="1"/>
      <w:marLeft w:val="0"/>
      <w:marRight w:val="0"/>
      <w:marTop w:val="0"/>
      <w:marBottom w:val="0"/>
      <w:divBdr>
        <w:top w:val="none" w:sz="0" w:space="0" w:color="auto"/>
        <w:left w:val="none" w:sz="0" w:space="0" w:color="auto"/>
        <w:bottom w:val="none" w:sz="0" w:space="0" w:color="auto"/>
        <w:right w:val="none" w:sz="0" w:space="0" w:color="auto"/>
      </w:divBdr>
    </w:div>
    <w:div w:id="1148404611">
      <w:bodyDiv w:val="1"/>
      <w:marLeft w:val="0"/>
      <w:marRight w:val="0"/>
      <w:marTop w:val="0"/>
      <w:marBottom w:val="0"/>
      <w:divBdr>
        <w:top w:val="none" w:sz="0" w:space="0" w:color="auto"/>
        <w:left w:val="none" w:sz="0" w:space="0" w:color="auto"/>
        <w:bottom w:val="none" w:sz="0" w:space="0" w:color="auto"/>
        <w:right w:val="none" w:sz="0" w:space="0" w:color="auto"/>
      </w:divBdr>
    </w:div>
    <w:div w:id="1155146631">
      <w:bodyDiv w:val="1"/>
      <w:marLeft w:val="0"/>
      <w:marRight w:val="0"/>
      <w:marTop w:val="0"/>
      <w:marBottom w:val="0"/>
      <w:divBdr>
        <w:top w:val="none" w:sz="0" w:space="0" w:color="auto"/>
        <w:left w:val="none" w:sz="0" w:space="0" w:color="auto"/>
        <w:bottom w:val="none" w:sz="0" w:space="0" w:color="auto"/>
        <w:right w:val="none" w:sz="0" w:space="0" w:color="auto"/>
      </w:divBdr>
    </w:div>
    <w:div w:id="1157915016">
      <w:bodyDiv w:val="1"/>
      <w:marLeft w:val="0"/>
      <w:marRight w:val="0"/>
      <w:marTop w:val="0"/>
      <w:marBottom w:val="0"/>
      <w:divBdr>
        <w:top w:val="none" w:sz="0" w:space="0" w:color="auto"/>
        <w:left w:val="none" w:sz="0" w:space="0" w:color="auto"/>
        <w:bottom w:val="none" w:sz="0" w:space="0" w:color="auto"/>
        <w:right w:val="none" w:sz="0" w:space="0" w:color="auto"/>
      </w:divBdr>
    </w:div>
    <w:div w:id="1159806205">
      <w:bodyDiv w:val="1"/>
      <w:marLeft w:val="0"/>
      <w:marRight w:val="0"/>
      <w:marTop w:val="0"/>
      <w:marBottom w:val="0"/>
      <w:divBdr>
        <w:top w:val="none" w:sz="0" w:space="0" w:color="auto"/>
        <w:left w:val="none" w:sz="0" w:space="0" w:color="auto"/>
        <w:bottom w:val="none" w:sz="0" w:space="0" w:color="auto"/>
        <w:right w:val="none" w:sz="0" w:space="0" w:color="auto"/>
      </w:divBdr>
    </w:div>
    <w:div w:id="1159926410">
      <w:bodyDiv w:val="1"/>
      <w:marLeft w:val="0"/>
      <w:marRight w:val="0"/>
      <w:marTop w:val="0"/>
      <w:marBottom w:val="0"/>
      <w:divBdr>
        <w:top w:val="none" w:sz="0" w:space="0" w:color="auto"/>
        <w:left w:val="none" w:sz="0" w:space="0" w:color="auto"/>
        <w:bottom w:val="none" w:sz="0" w:space="0" w:color="auto"/>
        <w:right w:val="none" w:sz="0" w:space="0" w:color="auto"/>
      </w:divBdr>
    </w:div>
    <w:div w:id="1160191849">
      <w:bodyDiv w:val="1"/>
      <w:marLeft w:val="0"/>
      <w:marRight w:val="0"/>
      <w:marTop w:val="0"/>
      <w:marBottom w:val="0"/>
      <w:divBdr>
        <w:top w:val="none" w:sz="0" w:space="0" w:color="auto"/>
        <w:left w:val="none" w:sz="0" w:space="0" w:color="auto"/>
        <w:bottom w:val="none" w:sz="0" w:space="0" w:color="auto"/>
        <w:right w:val="none" w:sz="0" w:space="0" w:color="auto"/>
      </w:divBdr>
    </w:div>
    <w:div w:id="1196577605">
      <w:bodyDiv w:val="1"/>
      <w:marLeft w:val="0"/>
      <w:marRight w:val="0"/>
      <w:marTop w:val="0"/>
      <w:marBottom w:val="0"/>
      <w:divBdr>
        <w:top w:val="none" w:sz="0" w:space="0" w:color="auto"/>
        <w:left w:val="none" w:sz="0" w:space="0" w:color="auto"/>
        <w:bottom w:val="none" w:sz="0" w:space="0" w:color="auto"/>
        <w:right w:val="none" w:sz="0" w:space="0" w:color="auto"/>
      </w:divBdr>
    </w:div>
    <w:div w:id="1197625219">
      <w:bodyDiv w:val="1"/>
      <w:marLeft w:val="0"/>
      <w:marRight w:val="0"/>
      <w:marTop w:val="0"/>
      <w:marBottom w:val="0"/>
      <w:divBdr>
        <w:top w:val="none" w:sz="0" w:space="0" w:color="auto"/>
        <w:left w:val="none" w:sz="0" w:space="0" w:color="auto"/>
        <w:bottom w:val="none" w:sz="0" w:space="0" w:color="auto"/>
        <w:right w:val="none" w:sz="0" w:space="0" w:color="auto"/>
      </w:divBdr>
    </w:div>
    <w:div w:id="1197813027">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25020840">
      <w:bodyDiv w:val="1"/>
      <w:marLeft w:val="0"/>
      <w:marRight w:val="0"/>
      <w:marTop w:val="0"/>
      <w:marBottom w:val="0"/>
      <w:divBdr>
        <w:top w:val="none" w:sz="0" w:space="0" w:color="auto"/>
        <w:left w:val="none" w:sz="0" w:space="0" w:color="auto"/>
        <w:bottom w:val="none" w:sz="0" w:space="0" w:color="auto"/>
        <w:right w:val="none" w:sz="0" w:space="0" w:color="auto"/>
      </w:divBdr>
    </w:div>
    <w:div w:id="1250038293">
      <w:bodyDiv w:val="1"/>
      <w:marLeft w:val="0"/>
      <w:marRight w:val="0"/>
      <w:marTop w:val="0"/>
      <w:marBottom w:val="0"/>
      <w:divBdr>
        <w:top w:val="none" w:sz="0" w:space="0" w:color="auto"/>
        <w:left w:val="none" w:sz="0" w:space="0" w:color="auto"/>
        <w:bottom w:val="none" w:sz="0" w:space="0" w:color="auto"/>
        <w:right w:val="none" w:sz="0" w:space="0" w:color="auto"/>
      </w:divBdr>
    </w:div>
    <w:div w:id="1256012484">
      <w:bodyDiv w:val="1"/>
      <w:marLeft w:val="0"/>
      <w:marRight w:val="0"/>
      <w:marTop w:val="0"/>
      <w:marBottom w:val="0"/>
      <w:divBdr>
        <w:top w:val="none" w:sz="0" w:space="0" w:color="auto"/>
        <w:left w:val="none" w:sz="0" w:space="0" w:color="auto"/>
        <w:bottom w:val="none" w:sz="0" w:space="0" w:color="auto"/>
        <w:right w:val="none" w:sz="0" w:space="0" w:color="auto"/>
      </w:divBdr>
    </w:div>
    <w:div w:id="1264262615">
      <w:bodyDiv w:val="1"/>
      <w:marLeft w:val="0"/>
      <w:marRight w:val="0"/>
      <w:marTop w:val="0"/>
      <w:marBottom w:val="0"/>
      <w:divBdr>
        <w:top w:val="none" w:sz="0" w:space="0" w:color="auto"/>
        <w:left w:val="none" w:sz="0" w:space="0" w:color="auto"/>
        <w:bottom w:val="none" w:sz="0" w:space="0" w:color="auto"/>
        <w:right w:val="none" w:sz="0" w:space="0" w:color="auto"/>
      </w:divBdr>
    </w:div>
    <w:div w:id="1270621305">
      <w:bodyDiv w:val="1"/>
      <w:marLeft w:val="0"/>
      <w:marRight w:val="0"/>
      <w:marTop w:val="0"/>
      <w:marBottom w:val="0"/>
      <w:divBdr>
        <w:top w:val="none" w:sz="0" w:space="0" w:color="auto"/>
        <w:left w:val="none" w:sz="0" w:space="0" w:color="auto"/>
        <w:bottom w:val="none" w:sz="0" w:space="0" w:color="auto"/>
        <w:right w:val="none" w:sz="0" w:space="0" w:color="auto"/>
      </w:divBdr>
    </w:div>
    <w:div w:id="1321882291">
      <w:bodyDiv w:val="1"/>
      <w:marLeft w:val="0"/>
      <w:marRight w:val="0"/>
      <w:marTop w:val="0"/>
      <w:marBottom w:val="0"/>
      <w:divBdr>
        <w:top w:val="none" w:sz="0" w:space="0" w:color="auto"/>
        <w:left w:val="none" w:sz="0" w:space="0" w:color="auto"/>
        <w:bottom w:val="none" w:sz="0" w:space="0" w:color="auto"/>
        <w:right w:val="none" w:sz="0" w:space="0" w:color="auto"/>
      </w:divBdr>
    </w:div>
    <w:div w:id="1326976591">
      <w:bodyDiv w:val="1"/>
      <w:marLeft w:val="0"/>
      <w:marRight w:val="0"/>
      <w:marTop w:val="0"/>
      <w:marBottom w:val="0"/>
      <w:divBdr>
        <w:top w:val="none" w:sz="0" w:space="0" w:color="auto"/>
        <w:left w:val="none" w:sz="0" w:space="0" w:color="auto"/>
        <w:bottom w:val="none" w:sz="0" w:space="0" w:color="auto"/>
        <w:right w:val="none" w:sz="0" w:space="0" w:color="auto"/>
      </w:divBdr>
    </w:div>
    <w:div w:id="1348865842">
      <w:bodyDiv w:val="1"/>
      <w:marLeft w:val="0"/>
      <w:marRight w:val="0"/>
      <w:marTop w:val="0"/>
      <w:marBottom w:val="0"/>
      <w:divBdr>
        <w:top w:val="none" w:sz="0" w:space="0" w:color="auto"/>
        <w:left w:val="none" w:sz="0" w:space="0" w:color="auto"/>
        <w:bottom w:val="none" w:sz="0" w:space="0" w:color="auto"/>
        <w:right w:val="none" w:sz="0" w:space="0" w:color="auto"/>
      </w:divBdr>
    </w:div>
    <w:div w:id="1389106228">
      <w:bodyDiv w:val="1"/>
      <w:marLeft w:val="0"/>
      <w:marRight w:val="0"/>
      <w:marTop w:val="0"/>
      <w:marBottom w:val="0"/>
      <w:divBdr>
        <w:top w:val="none" w:sz="0" w:space="0" w:color="auto"/>
        <w:left w:val="none" w:sz="0" w:space="0" w:color="auto"/>
        <w:bottom w:val="none" w:sz="0" w:space="0" w:color="auto"/>
        <w:right w:val="none" w:sz="0" w:space="0" w:color="auto"/>
      </w:divBdr>
    </w:div>
    <w:div w:id="1399203769">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436631959">
      <w:bodyDiv w:val="1"/>
      <w:marLeft w:val="0"/>
      <w:marRight w:val="0"/>
      <w:marTop w:val="0"/>
      <w:marBottom w:val="0"/>
      <w:divBdr>
        <w:top w:val="none" w:sz="0" w:space="0" w:color="auto"/>
        <w:left w:val="none" w:sz="0" w:space="0" w:color="auto"/>
        <w:bottom w:val="none" w:sz="0" w:space="0" w:color="auto"/>
        <w:right w:val="none" w:sz="0" w:space="0" w:color="auto"/>
      </w:divBdr>
    </w:div>
    <w:div w:id="1442993930">
      <w:bodyDiv w:val="1"/>
      <w:marLeft w:val="0"/>
      <w:marRight w:val="0"/>
      <w:marTop w:val="0"/>
      <w:marBottom w:val="0"/>
      <w:divBdr>
        <w:top w:val="none" w:sz="0" w:space="0" w:color="auto"/>
        <w:left w:val="none" w:sz="0" w:space="0" w:color="auto"/>
        <w:bottom w:val="none" w:sz="0" w:space="0" w:color="auto"/>
        <w:right w:val="none" w:sz="0" w:space="0" w:color="auto"/>
      </w:divBdr>
    </w:div>
    <w:div w:id="1458797093">
      <w:bodyDiv w:val="1"/>
      <w:marLeft w:val="0"/>
      <w:marRight w:val="0"/>
      <w:marTop w:val="0"/>
      <w:marBottom w:val="0"/>
      <w:divBdr>
        <w:top w:val="none" w:sz="0" w:space="0" w:color="auto"/>
        <w:left w:val="none" w:sz="0" w:space="0" w:color="auto"/>
        <w:bottom w:val="none" w:sz="0" w:space="0" w:color="auto"/>
        <w:right w:val="none" w:sz="0" w:space="0" w:color="auto"/>
      </w:divBdr>
    </w:div>
    <w:div w:id="1462262816">
      <w:bodyDiv w:val="1"/>
      <w:marLeft w:val="0"/>
      <w:marRight w:val="0"/>
      <w:marTop w:val="0"/>
      <w:marBottom w:val="0"/>
      <w:divBdr>
        <w:top w:val="none" w:sz="0" w:space="0" w:color="auto"/>
        <w:left w:val="none" w:sz="0" w:space="0" w:color="auto"/>
        <w:bottom w:val="none" w:sz="0" w:space="0" w:color="auto"/>
        <w:right w:val="none" w:sz="0" w:space="0" w:color="auto"/>
      </w:divBdr>
    </w:div>
    <w:div w:id="1468549220">
      <w:bodyDiv w:val="1"/>
      <w:marLeft w:val="0"/>
      <w:marRight w:val="0"/>
      <w:marTop w:val="0"/>
      <w:marBottom w:val="0"/>
      <w:divBdr>
        <w:top w:val="none" w:sz="0" w:space="0" w:color="auto"/>
        <w:left w:val="none" w:sz="0" w:space="0" w:color="auto"/>
        <w:bottom w:val="none" w:sz="0" w:space="0" w:color="auto"/>
        <w:right w:val="none" w:sz="0" w:space="0" w:color="auto"/>
      </w:divBdr>
    </w:div>
    <w:div w:id="1474248739">
      <w:bodyDiv w:val="1"/>
      <w:marLeft w:val="0"/>
      <w:marRight w:val="0"/>
      <w:marTop w:val="0"/>
      <w:marBottom w:val="0"/>
      <w:divBdr>
        <w:top w:val="none" w:sz="0" w:space="0" w:color="auto"/>
        <w:left w:val="none" w:sz="0" w:space="0" w:color="auto"/>
        <w:bottom w:val="none" w:sz="0" w:space="0" w:color="auto"/>
        <w:right w:val="none" w:sz="0" w:space="0" w:color="auto"/>
      </w:divBdr>
    </w:div>
    <w:div w:id="1493253359">
      <w:bodyDiv w:val="1"/>
      <w:marLeft w:val="0"/>
      <w:marRight w:val="0"/>
      <w:marTop w:val="0"/>
      <w:marBottom w:val="0"/>
      <w:divBdr>
        <w:top w:val="none" w:sz="0" w:space="0" w:color="auto"/>
        <w:left w:val="none" w:sz="0" w:space="0" w:color="auto"/>
        <w:bottom w:val="none" w:sz="0" w:space="0" w:color="auto"/>
        <w:right w:val="none" w:sz="0" w:space="0" w:color="auto"/>
      </w:divBdr>
    </w:div>
    <w:div w:id="1493789500">
      <w:bodyDiv w:val="1"/>
      <w:marLeft w:val="0"/>
      <w:marRight w:val="0"/>
      <w:marTop w:val="0"/>
      <w:marBottom w:val="0"/>
      <w:divBdr>
        <w:top w:val="none" w:sz="0" w:space="0" w:color="auto"/>
        <w:left w:val="none" w:sz="0" w:space="0" w:color="auto"/>
        <w:bottom w:val="none" w:sz="0" w:space="0" w:color="auto"/>
        <w:right w:val="none" w:sz="0" w:space="0" w:color="auto"/>
      </w:divBdr>
    </w:div>
    <w:div w:id="1516260914">
      <w:bodyDiv w:val="1"/>
      <w:marLeft w:val="0"/>
      <w:marRight w:val="0"/>
      <w:marTop w:val="0"/>
      <w:marBottom w:val="0"/>
      <w:divBdr>
        <w:top w:val="none" w:sz="0" w:space="0" w:color="auto"/>
        <w:left w:val="none" w:sz="0" w:space="0" w:color="auto"/>
        <w:bottom w:val="none" w:sz="0" w:space="0" w:color="auto"/>
        <w:right w:val="none" w:sz="0" w:space="0" w:color="auto"/>
      </w:divBdr>
    </w:div>
    <w:div w:id="1522931190">
      <w:bodyDiv w:val="1"/>
      <w:marLeft w:val="0"/>
      <w:marRight w:val="0"/>
      <w:marTop w:val="0"/>
      <w:marBottom w:val="0"/>
      <w:divBdr>
        <w:top w:val="none" w:sz="0" w:space="0" w:color="auto"/>
        <w:left w:val="none" w:sz="0" w:space="0" w:color="auto"/>
        <w:bottom w:val="none" w:sz="0" w:space="0" w:color="auto"/>
        <w:right w:val="none" w:sz="0" w:space="0" w:color="auto"/>
      </w:divBdr>
    </w:div>
    <w:div w:id="1537156227">
      <w:bodyDiv w:val="1"/>
      <w:marLeft w:val="0"/>
      <w:marRight w:val="0"/>
      <w:marTop w:val="0"/>
      <w:marBottom w:val="0"/>
      <w:divBdr>
        <w:top w:val="none" w:sz="0" w:space="0" w:color="auto"/>
        <w:left w:val="none" w:sz="0" w:space="0" w:color="auto"/>
        <w:bottom w:val="none" w:sz="0" w:space="0" w:color="auto"/>
        <w:right w:val="none" w:sz="0" w:space="0" w:color="auto"/>
      </w:divBdr>
    </w:div>
    <w:div w:id="1543058393">
      <w:bodyDiv w:val="1"/>
      <w:marLeft w:val="0"/>
      <w:marRight w:val="0"/>
      <w:marTop w:val="0"/>
      <w:marBottom w:val="0"/>
      <w:divBdr>
        <w:top w:val="none" w:sz="0" w:space="0" w:color="auto"/>
        <w:left w:val="none" w:sz="0" w:space="0" w:color="auto"/>
        <w:bottom w:val="none" w:sz="0" w:space="0" w:color="auto"/>
        <w:right w:val="none" w:sz="0" w:space="0" w:color="auto"/>
      </w:divBdr>
    </w:div>
    <w:div w:id="1547139356">
      <w:bodyDiv w:val="1"/>
      <w:marLeft w:val="0"/>
      <w:marRight w:val="0"/>
      <w:marTop w:val="0"/>
      <w:marBottom w:val="0"/>
      <w:divBdr>
        <w:top w:val="none" w:sz="0" w:space="0" w:color="auto"/>
        <w:left w:val="none" w:sz="0" w:space="0" w:color="auto"/>
        <w:bottom w:val="none" w:sz="0" w:space="0" w:color="auto"/>
        <w:right w:val="none" w:sz="0" w:space="0" w:color="auto"/>
      </w:divBdr>
    </w:div>
    <w:div w:id="1549687312">
      <w:bodyDiv w:val="1"/>
      <w:marLeft w:val="0"/>
      <w:marRight w:val="0"/>
      <w:marTop w:val="0"/>
      <w:marBottom w:val="0"/>
      <w:divBdr>
        <w:top w:val="none" w:sz="0" w:space="0" w:color="auto"/>
        <w:left w:val="none" w:sz="0" w:space="0" w:color="auto"/>
        <w:bottom w:val="none" w:sz="0" w:space="0" w:color="auto"/>
        <w:right w:val="none" w:sz="0" w:space="0" w:color="auto"/>
      </w:divBdr>
    </w:div>
    <w:div w:id="1550217011">
      <w:bodyDiv w:val="1"/>
      <w:marLeft w:val="0"/>
      <w:marRight w:val="0"/>
      <w:marTop w:val="0"/>
      <w:marBottom w:val="0"/>
      <w:divBdr>
        <w:top w:val="none" w:sz="0" w:space="0" w:color="auto"/>
        <w:left w:val="none" w:sz="0" w:space="0" w:color="auto"/>
        <w:bottom w:val="none" w:sz="0" w:space="0" w:color="auto"/>
        <w:right w:val="none" w:sz="0" w:space="0" w:color="auto"/>
      </w:divBdr>
    </w:div>
    <w:div w:id="1553618339">
      <w:bodyDiv w:val="1"/>
      <w:marLeft w:val="0"/>
      <w:marRight w:val="0"/>
      <w:marTop w:val="0"/>
      <w:marBottom w:val="0"/>
      <w:divBdr>
        <w:top w:val="none" w:sz="0" w:space="0" w:color="auto"/>
        <w:left w:val="none" w:sz="0" w:space="0" w:color="auto"/>
        <w:bottom w:val="none" w:sz="0" w:space="0" w:color="auto"/>
        <w:right w:val="none" w:sz="0" w:space="0" w:color="auto"/>
      </w:divBdr>
    </w:div>
    <w:div w:id="1557744470">
      <w:bodyDiv w:val="1"/>
      <w:marLeft w:val="0"/>
      <w:marRight w:val="0"/>
      <w:marTop w:val="0"/>
      <w:marBottom w:val="0"/>
      <w:divBdr>
        <w:top w:val="none" w:sz="0" w:space="0" w:color="auto"/>
        <w:left w:val="none" w:sz="0" w:space="0" w:color="auto"/>
        <w:bottom w:val="none" w:sz="0" w:space="0" w:color="auto"/>
        <w:right w:val="none" w:sz="0" w:space="0" w:color="auto"/>
      </w:divBdr>
    </w:div>
    <w:div w:id="1576625188">
      <w:bodyDiv w:val="1"/>
      <w:marLeft w:val="0"/>
      <w:marRight w:val="0"/>
      <w:marTop w:val="0"/>
      <w:marBottom w:val="0"/>
      <w:divBdr>
        <w:top w:val="none" w:sz="0" w:space="0" w:color="auto"/>
        <w:left w:val="none" w:sz="0" w:space="0" w:color="auto"/>
        <w:bottom w:val="none" w:sz="0" w:space="0" w:color="auto"/>
        <w:right w:val="none" w:sz="0" w:space="0" w:color="auto"/>
      </w:divBdr>
    </w:div>
    <w:div w:id="1578637802">
      <w:bodyDiv w:val="1"/>
      <w:marLeft w:val="0"/>
      <w:marRight w:val="0"/>
      <w:marTop w:val="0"/>
      <w:marBottom w:val="0"/>
      <w:divBdr>
        <w:top w:val="none" w:sz="0" w:space="0" w:color="auto"/>
        <w:left w:val="none" w:sz="0" w:space="0" w:color="auto"/>
        <w:bottom w:val="none" w:sz="0" w:space="0" w:color="auto"/>
        <w:right w:val="none" w:sz="0" w:space="0" w:color="auto"/>
      </w:divBdr>
    </w:div>
    <w:div w:id="1600599045">
      <w:bodyDiv w:val="1"/>
      <w:marLeft w:val="0"/>
      <w:marRight w:val="0"/>
      <w:marTop w:val="0"/>
      <w:marBottom w:val="0"/>
      <w:divBdr>
        <w:top w:val="none" w:sz="0" w:space="0" w:color="auto"/>
        <w:left w:val="none" w:sz="0" w:space="0" w:color="auto"/>
        <w:bottom w:val="none" w:sz="0" w:space="0" w:color="auto"/>
        <w:right w:val="none" w:sz="0" w:space="0" w:color="auto"/>
      </w:divBdr>
    </w:div>
    <w:div w:id="1602686264">
      <w:bodyDiv w:val="1"/>
      <w:marLeft w:val="0"/>
      <w:marRight w:val="0"/>
      <w:marTop w:val="0"/>
      <w:marBottom w:val="0"/>
      <w:divBdr>
        <w:top w:val="none" w:sz="0" w:space="0" w:color="auto"/>
        <w:left w:val="none" w:sz="0" w:space="0" w:color="auto"/>
        <w:bottom w:val="none" w:sz="0" w:space="0" w:color="auto"/>
        <w:right w:val="none" w:sz="0" w:space="0" w:color="auto"/>
      </w:divBdr>
    </w:div>
    <w:div w:id="1623801156">
      <w:bodyDiv w:val="1"/>
      <w:marLeft w:val="0"/>
      <w:marRight w:val="0"/>
      <w:marTop w:val="0"/>
      <w:marBottom w:val="0"/>
      <w:divBdr>
        <w:top w:val="none" w:sz="0" w:space="0" w:color="auto"/>
        <w:left w:val="none" w:sz="0" w:space="0" w:color="auto"/>
        <w:bottom w:val="none" w:sz="0" w:space="0" w:color="auto"/>
        <w:right w:val="none" w:sz="0" w:space="0" w:color="auto"/>
      </w:divBdr>
    </w:div>
    <w:div w:id="1625228703">
      <w:bodyDiv w:val="1"/>
      <w:marLeft w:val="0"/>
      <w:marRight w:val="0"/>
      <w:marTop w:val="0"/>
      <w:marBottom w:val="0"/>
      <w:divBdr>
        <w:top w:val="none" w:sz="0" w:space="0" w:color="auto"/>
        <w:left w:val="none" w:sz="0" w:space="0" w:color="auto"/>
        <w:bottom w:val="none" w:sz="0" w:space="0" w:color="auto"/>
        <w:right w:val="none" w:sz="0" w:space="0" w:color="auto"/>
      </w:divBdr>
    </w:div>
    <w:div w:id="1633704970">
      <w:bodyDiv w:val="1"/>
      <w:marLeft w:val="0"/>
      <w:marRight w:val="0"/>
      <w:marTop w:val="0"/>
      <w:marBottom w:val="0"/>
      <w:divBdr>
        <w:top w:val="none" w:sz="0" w:space="0" w:color="auto"/>
        <w:left w:val="none" w:sz="0" w:space="0" w:color="auto"/>
        <w:bottom w:val="none" w:sz="0" w:space="0" w:color="auto"/>
        <w:right w:val="none" w:sz="0" w:space="0" w:color="auto"/>
      </w:divBdr>
    </w:div>
    <w:div w:id="1637686423">
      <w:bodyDiv w:val="1"/>
      <w:marLeft w:val="0"/>
      <w:marRight w:val="0"/>
      <w:marTop w:val="0"/>
      <w:marBottom w:val="0"/>
      <w:divBdr>
        <w:top w:val="none" w:sz="0" w:space="0" w:color="auto"/>
        <w:left w:val="none" w:sz="0" w:space="0" w:color="auto"/>
        <w:bottom w:val="none" w:sz="0" w:space="0" w:color="auto"/>
        <w:right w:val="none" w:sz="0" w:space="0" w:color="auto"/>
      </w:divBdr>
    </w:div>
    <w:div w:id="1644700544">
      <w:bodyDiv w:val="1"/>
      <w:marLeft w:val="0"/>
      <w:marRight w:val="0"/>
      <w:marTop w:val="0"/>
      <w:marBottom w:val="0"/>
      <w:divBdr>
        <w:top w:val="none" w:sz="0" w:space="0" w:color="auto"/>
        <w:left w:val="none" w:sz="0" w:space="0" w:color="auto"/>
        <w:bottom w:val="none" w:sz="0" w:space="0" w:color="auto"/>
        <w:right w:val="none" w:sz="0" w:space="0" w:color="auto"/>
      </w:divBdr>
    </w:div>
    <w:div w:id="1671443487">
      <w:bodyDiv w:val="1"/>
      <w:marLeft w:val="0"/>
      <w:marRight w:val="0"/>
      <w:marTop w:val="0"/>
      <w:marBottom w:val="0"/>
      <w:divBdr>
        <w:top w:val="none" w:sz="0" w:space="0" w:color="auto"/>
        <w:left w:val="none" w:sz="0" w:space="0" w:color="auto"/>
        <w:bottom w:val="none" w:sz="0" w:space="0" w:color="auto"/>
        <w:right w:val="none" w:sz="0" w:space="0" w:color="auto"/>
      </w:divBdr>
    </w:div>
    <w:div w:id="1679770345">
      <w:bodyDiv w:val="1"/>
      <w:marLeft w:val="0"/>
      <w:marRight w:val="0"/>
      <w:marTop w:val="0"/>
      <w:marBottom w:val="0"/>
      <w:divBdr>
        <w:top w:val="none" w:sz="0" w:space="0" w:color="auto"/>
        <w:left w:val="none" w:sz="0" w:space="0" w:color="auto"/>
        <w:bottom w:val="none" w:sz="0" w:space="0" w:color="auto"/>
        <w:right w:val="none" w:sz="0" w:space="0" w:color="auto"/>
      </w:divBdr>
    </w:div>
    <w:div w:id="1692757516">
      <w:bodyDiv w:val="1"/>
      <w:marLeft w:val="0"/>
      <w:marRight w:val="0"/>
      <w:marTop w:val="0"/>
      <w:marBottom w:val="0"/>
      <w:divBdr>
        <w:top w:val="none" w:sz="0" w:space="0" w:color="auto"/>
        <w:left w:val="none" w:sz="0" w:space="0" w:color="auto"/>
        <w:bottom w:val="none" w:sz="0" w:space="0" w:color="auto"/>
        <w:right w:val="none" w:sz="0" w:space="0" w:color="auto"/>
      </w:divBdr>
    </w:div>
    <w:div w:id="1700472821">
      <w:bodyDiv w:val="1"/>
      <w:marLeft w:val="0"/>
      <w:marRight w:val="0"/>
      <w:marTop w:val="0"/>
      <w:marBottom w:val="0"/>
      <w:divBdr>
        <w:top w:val="none" w:sz="0" w:space="0" w:color="auto"/>
        <w:left w:val="none" w:sz="0" w:space="0" w:color="auto"/>
        <w:bottom w:val="none" w:sz="0" w:space="0" w:color="auto"/>
        <w:right w:val="none" w:sz="0" w:space="0" w:color="auto"/>
      </w:divBdr>
    </w:div>
    <w:div w:id="1702779667">
      <w:bodyDiv w:val="1"/>
      <w:marLeft w:val="0"/>
      <w:marRight w:val="0"/>
      <w:marTop w:val="0"/>
      <w:marBottom w:val="0"/>
      <w:divBdr>
        <w:top w:val="none" w:sz="0" w:space="0" w:color="auto"/>
        <w:left w:val="none" w:sz="0" w:space="0" w:color="auto"/>
        <w:bottom w:val="none" w:sz="0" w:space="0" w:color="auto"/>
        <w:right w:val="none" w:sz="0" w:space="0" w:color="auto"/>
      </w:divBdr>
    </w:div>
    <w:div w:id="1703558404">
      <w:bodyDiv w:val="1"/>
      <w:marLeft w:val="0"/>
      <w:marRight w:val="0"/>
      <w:marTop w:val="0"/>
      <w:marBottom w:val="0"/>
      <w:divBdr>
        <w:top w:val="none" w:sz="0" w:space="0" w:color="auto"/>
        <w:left w:val="none" w:sz="0" w:space="0" w:color="auto"/>
        <w:bottom w:val="none" w:sz="0" w:space="0" w:color="auto"/>
        <w:right w:val="none" w:sz="0" w:space="0" w:color="auto"/>
      </w:divBdr>
    </w:div>
    <w:div w:id="1710688708">
      <w:bodyDiv w:val="1"/>
      <w:marLeft w:val="0"/>
      <w:marRight w:val="0"/>
      <w:marTop w:val="0"/>
      <w:marBottom w:val="0"/>
      <w:divBdr>
        <w:top w:val="none" w:sz="0" w:space="0" w:color="auto"/>
        <w:left w:val="none" w:sz="0" w:space="0" w:color="auto"/>
        <w:bottom w:val="none" w:sz="0" w:space="0" w:color="auto"/>
        <w:right w:val="none" w:sz="0" w:space="0" w:color="auto"/>
      </w:divBdr>
    </w:div>
    <w:div w:id="1720742470">
      <w:bodyDiv w:val="1"/>
      <w:marLeft w:val="0"/>
      <w:marRight w:val="0"/>
      <w:marTop w:val="0"/>
      <w:marBottom w:val="0"/>
      <w:divBdr>
        <w:top w:val="none" w:sz="0" w:space="0" w:color="auto"/>
        <w:left w:val="none" w:sz="0" w:space="0" w:color="auto"/>
        <w:bottom w:val="none" w:sz="0" w:space="0" w:color="auto"/>
        <w:right w:val="none" w:sz="0" w:space="0" w:color="auto"/>
      </w:divBdr>
    </w:div>
    <w:div w:id="1743139732">
      <w:bodyDiv w:val="1"/>
      <w:marLeft w:val="0"/>
      <w:marRight w:val="0"/>
      <w:marTop w:val="0"/>
      <w:marBottom w:val="0"/>
      <w:divBdr>
        <w:top w:val="none" w:sz="0" w:space="0" w:color="auto"/>
        <w:left w:val="none" w:sz="0" w:space="0" w:color="auto"/>
        <w:bottom w:val="none" w:sz="0" w:space="0" w:color="auto"/>
        <w:right w:val="none" w:sz="0" w:space="0" w:color="auto"/>
      </w:divBdr>
    </w:div>
    <w:div w:id="1763526919">
      <w:bodyDiv w:val="1"/>
      <w:marLeft w:val="0"/>
      <w:marRight w:val="0"/>
      <w:marTop w:val="0"/>
      <w:marBottom w:val="0"/>
      <w:divBdr>
        <w:top w:val="none" w:sz="0" w:space="0" w:color="auto"/>
        <w:left w:val="none" w:sz="0" w:space="0" w:color="auto"/>
        <w:bottom w:val="none" w:sz="0" w:space="0" w:color="auto"/>
        <w:right w:val="none" w:sz="0" w:space="0" w:color="auto"/>
      </w:divBdr>
    </w:div>
    <w:div w:id="1764885469">
      <w:bodyDiv w:val="1"/>
      <w:marLeft w:val="0"/>
      <w:marRight w:val="0"/>
      <w:marTop w:val="0"/>
      <w:marBottom w:val="0"/>
      <w:divBdr>
        <w:top w:val="none" w:sz="0" w:space="0" w:color="auto"/>
        <w:left w:val="none" w:sz="0" w:space="0" w:color="auto"/>
        <w:bottom w:val="none" w:sz="0" w:space="0" w:color="auto"/>
        <w:right w:val="none" w:sz="0" w:space="0" w:color="auto"/>
      </w:divBdr>
    </w:div>
    <w:div w:id="1768384643">
      <w:bodyDiv w:val="1"/>
      <w:marLeft w:val="0"/>
      <w:marRight w:val="0"/>
      <w:marTop w:val="0"/>
      <w:marBottom w:val="0"/>
      <w:divBdr>
        <w:top w:val="none" w:sz="0" w:space="0" w:color="auto"/>
        <w:left w:val="none" w:sz="0" w:space="0" w:color="auto"/>
        <w:bottom w:val="none" w:sz="0" w:space="0" w:color="auto"/>
        <w:right w:val="none" w:sz="0" w:space="0" w:color="auto"/>
      </w:divBdr>
    </w:div>
    <w:div w:id="1773822527">
      <w:bodyDiv w:val="1"/>
      <w:marLeft w:val="0"/>
      <w:marRight w:val="0"/>
      <w:marTop w:val="0"/>
      <w:marBottom w:val="0"/>
      <w:divBdr>
        <w:top w:val="none" w:sz="0" w:space="0" w:color="auto"/>
        <w:left w:val="none" w:sz="0" w:space="0" w:color="auto"/>
        <w:bottom w:val="none" w:sz="0" w:space="0" w:color="auto"/>
        <w:right w:val="none" w:sz="0" w:space="0" w:color="auto"/>
      </w:divBdr>
    </w:div>
    <w:div w:id="1784768598">
      <w:bodyDiv w:val="1"/>
      <w:marLeft w:val="0"/>
      <w:marRight w:val="0"/>
      <w:marTop w:val="0"/>
      <w:marBottom w:val="0"/>
      <w:divBdr>
        <w:top w:val="none" w:sz="0" w:space="0" w:color="auto"/>
        <w:left w:val="none" w:sz="0" w:space="0" w:color="auto"/>
        <w:bottom w:val="none" w:sz="0" w:space="0" w:color="auto"/>
        <w:right w:val="none" w:sz="0" w:space="0" w:color="auto"/>
      </w:divBdr>
    </w:div>
    <w:div w:id="1804810793">
      <w:bodyDiv w:val="1"/>
      <w:marLeft w:val="0"/>
      <w:marRight w:val="0"/>
      <w:marTop w:val="0"/>
      <w:marBottom w:val="0"/>
      <w:divBdr>
        <w:top w:val="none" w:sz="0" w:space="0" w:color="auto"/>
        <w:left w:val="none" w:sz="0" w:space="0" w:color="auto"/>
        <w:bottom w:val="none" w:sz="0" w:space="0" w:color="auto"/>
        <w:right w:val="none" w:sz="0" w:space="0" w:color="auto"/>
      </w:divBdr>
    </w:div>
    <w:div w:id="1814716853">
      <w:bodyDiv w:val="1"/>
      <w:marLeft w:val="0"/>
      <w:marRight w:val="0"/>
      <w:marTop w:val="0"/>
      <w:marBottom w:val="0"/>
      <w:divBdr>
        <w:top w:val="none" w:sz="0" w:space="0" w:color="auto"/>
        <w:left w:val="none" w:sz="0" w:space="0" w:color="auto"/>
        <w:bottom w:val="none" w:sz="0" w:space="0" w:color="auto"/>
        <w:right w:val="none" w:sz="0" w:space="0" w:color="auto"/>
      </w:divBdr>
    </w:div>
    <w:div w:id="1829974523">
      <w:bodyDiv w:val="1"/>
      <w:marLeft w:val="0"/>
      <w:marRight w:val="0"/>
      <w:marTop w:val="0"/>
      <w:marBottom w:val="0"/>
      <w:divBdr>
        <w:top w:val="none" w:sz="0" w:space="0" w:color="auto"/>
        <w:left w:val="none" w:sz="0" w:space="0" w:color="auto"/>
        <w:bottom w:val="none" w:sz="0" w:space="0" w:color="auto"/>
        <w:right w:val="none" w:sz="0" w:space="0" w:color="auto"/>
      </w:divBdr>
    </w:div>
    <w:div w:id="1855727362">
      <w:bodyDiv w:val="1"/>
      <w:marLeft w:val="0"/>
      <w:marRight w:val="0"/>
      <w:marTop w:val="0"/>
      <w:marBottom w:val="0"/>
      <w:divBdr>
        <w:top w:val="none" w:sz="0" w:space="0" w:color="auto"/>
        <w:left w:val="none" w:sz="0" w:space="0" w:color="auto"/>
        <w:bottom w:val="none" w:sz="0" w:space="0" w:color="auto"/>
        <w:right w:val="none" w:sz="0" w:space="0" w:color="auto"/>
      </w:divBdr>
    </w:div>
    <w:div w:id="1861120380">
      <w:bodyDiv w:val="1"/>
      <w:marLeft w:val="0"/>
      <w:marRight w:val="0"/>
      <w:marTop w:val="0"/>
      <w:marBottom w:val="0"/>
      <w:divBdr>
        <w:top w:val="none" w:sz="0" w:space="0" w:color="auto"/>
        <w:left w:val="none" w:sz="0" w:space="0" w:color="auto"/>
        <w:bottom w:val="none" w:sz="0" w:space="0" w:color="auto"/>
        <w:right w:val="none" w:sz="0" w:space="0" w:color="auto"/>
      </w:divBdr>
    </w:div>
    <w:div w:id="1865514250">
      <w:bodyDiv w:val="1"/>
      <w:marLeft w:val="0"/>
      <w:marRight w:val="0"/>
      <w:marTop w:val="0"/>
      <w:marBottom w:val="0"/>
      <w:divBdr>
        <w:top w:val="none" w:sz="0" w:space="0" w:color="auto"/>
        <w:left w:val="none" w:sz="0" w:space="0" w:color="auto"/>
        <w:bottom w:val="none" w:sz="0" w:space="0" w:color="auto"/>
        <w:right w:val="none" w:sz="0" w:space="0" w:color="auto"/>
      </w:divBdr>
    </w:div>
    <w:div w:id="1883789964">
      <w:bodyDiv w:val="1"/>
      <w:marLeft w:val="0"/>
      <w:marRight w:val="0"/>
      <w:marTop w:val="0"/>
      <w:marBottom w:val="0"/>
      <w:divBdr>
        <w:top w:val="none" w:sz="0" w:space="0" w:color="auto"/>
        <w:left w:val="none" w:sz="0" w:space="0" w:color="auto"/>
        <w:bottom w:val="none" w:sz="0" w:space="0" w:color="auto"/>
        <w:right w:val="none" w:sz="0" w:space="0" w:color="auto"/>
      </w:divBdr>
    </w:div>
    <w:div w:id="1889873789">
      <w:bodyDiv w:val="1"/>
      <w:marLeft w:val="0"/>
      <w:marRight w:val="0"/>
      <w:marTop w:val="0"/>
      <w:marBottom w:val="0"/>
      <w:divBdr>
        <w:top w:val="none" w:sz="0" w:space="0" w:color="auto"/>
        <w:left w:val="none" w:sz="0" w:space="0" w:color="auto"/>
        <w:bottom w:val="none" w:sz="0" w:space="0" w:color="auto"/>
        <w:right w:val="none" w:sz="0" w:space="0" w:color="auto"/>
      </w:divBdr>
    </w:div>
    <w:div w:id="1890260291">
      <w:bodyDiv w:val="1"/>
      <w:marLeft w:val="0"/>
      <w:marRight w:val="0"/>
      <w:marTop w:val="0"/>
      <w:marBottom w:val="0"/>
      <w:divBdr>
        <w:top w:val="none" w:sz="0" w:space="0" w:color="auto"/>
        <w:left w:val="none" w:sz="0" w:space="0" w:color="auto"/>
        <w:bottom w:val="none" w:sz="0" w:space="0" w:color="auto"/>
        <w:right w:val="none" w:sz="0" w:space="0" w:color="auto"/>
      </w:divBdr>
    </w:div>
    <w:div w:id="1895965194">
      <w:bodyDiv w:val="1"/>
      <w:marLeft w:val="0"/>
      <w:marRight w:val="0"/>
      <w:marTop w:val="0"/>
      <w:marBottom w:val="0"/>
      <w:divBdr>
        <w:top w:val="none" w:sz="0" w:space="0" w:color="auto"/>
        <w:left w:val="none" w:sz="0" w:space="0" w:color="auto"/>
        <w:bottom w:val="none" w:sz="0" w:space="0" w:color="auto"/>
        <w:right w:val="none" w:sz="0" w:space="0" w:color="auto"/>
      </w:divBdr>
    </w:div>
    <w:div w:id="1919752714">
      <w:bodyDiv w:val="1"/>
      <w:marLeft w:val="0"/>
      <w:marRight w:val="0"/>
      <w:marTop w:val="0"/>
      <w:marBottom w:val="0"/>
      <w:divBdr>
        <w:top w:val="none" w:sz="0" w:space="0" w:color="auto"/>
        <w:left w:val="none" w:sz="0" w:space="0" w:color="auto"/>
        <w:bottom w:val="none" w:sz="0" w:space="0" w:color="auto"/>
        <w:right w:val="none" w:sz="0" w:space="0" w:color="auto"/>
      </w:divBdr>
    </w:div>
    <w:div w:id="1920090562">
      <w:bodyDiv w:val="1"/>
      <w:marLeft w:val="0"/>
      <w:marRight w:val="0"/>
      <w:marTop w:val="0"/>
      <w:marBottom w:val="0"/>
      <w:divBdr>
        <w:top w:val="none" w:sz="0" w:space="0" w:color="auto"/>
        <w:left w:val="none" w:sz="0" w:space="0" w:color="auto"/>
        <w:bottom w:val="none" w:sz="0" w:space="0" w:color="auto"/>
        <w:right w:val="none" w:sz="0" w:space="0" w:color="auto"/>
      </w:divBdr>
    </w:div>
    <w:div w:id="1920796770">
      <w:bodyDiv w:val="1"/>
      <w:marLeft w:val="0"/>
      <w:marRight w:val="0"/>
      <w:marTop w:val="0"/>
      <w:marBottom w:val="0"/>
      <w:divBdr>
        <w:top w:val="none" w:sz="0" w:space="0" w:color="auto"/>
        <w:left w:val="none" w:sz="0" w:space="0" w:color="auto"/>
        <w:bottom w:val="none" w:sz="0" w:space="0" w:color="auto"/>
        <w:right w:val="none" w:sz="0" w:space="0" w:color="auto"/>
      </w:divBdr>
    </w:div>
    <w:div w:id="1932152914">
      <w:bodyDiv w:val="1"/>
      <w:marLeft w:val="0"/>
      <w:marRight w:val="0"/>
      <w:marTop w:val="0"/>
      <w:marBottom w:val="0"/>
      <w:divBdr>
        <w:top w:val="none" w:sz="0" w:space="0" w:color="auto"/>
        <w:left w:val="none" w:sz="0" w:space="0" w:color="auto"/>
        <w:bottom w:val="none" w:sz="0" w:space="0" w:color="auto"/>
        <w:right w:val="none" w:sz="0" w:space="0" w:color="auto"/>
      </w:divBdr>
    </w:div>
    <w:div w:id="1963001228">
      <w:bodyDiv w:val="1"/>
      <w:marLeft w:val="0"/>
      <w:marRight w:val="0"/>
      <w:marTop w:val="0"/>
      <w:marBottom w:val="0"/>
      <w:divBdr>
        <w:top w:val="none" w:sz="0" w:space="0" w:color="auto"/>
        <w:left w:val="none" w:sz="0" w:space="0" w:color="auto"/>
        <w:bottom w:val="none" w:sz="0" w:space="0" w:color="auto"/>
        <w:right w:val="none" w:sz="0" w:space="0" w:color="auto"/>
      </w:divBdr>
    </w:div>
    <w:div w:id="1972905255">
      <w:bodyDiv w:val="1"/>
      <w:marLeft w:val="0"/>
      <w:marRight w:val="0"/>
      <w:marTop w:val="0"/>
      <w:marBottom w:val="0"/>
      <w:divBdr>
        <w:top w:val="none" w:sz="0" w:space="0" w:color="auto"/>
        <w:left w:val="none" w:sz="0" w:space="0" w:color="auto"/>
        <w:bottom w:val="none" w:sz="0" w:space="0" w:color="auto"/>
        <w:right w:val="none" w:sz="0" w:space="0" w:color="auto"/>
      </w:divBdr>
    </w:div>
    <w:div w:id="1998142338">
      <w:bodyDiv w:val="1"/>
      <w:marLeft w:val="0"/>
      <w:marRight w:val="0"/>
      <w:marTop w:val="0"/>
      <w:marBottom w:val="0"/>
      <w:divBdr>
        <w:top w:val="none" w:sz="0" w:space="0" w:color="auto"/>
        <w:left w:val="none" w:sz="0" w:space="0" w:color="auto"/>
        <w:bottom w:val="none" w:sz="0" w:space="0" w:color="auto"/>
        <w:right w:val="none" w:sz="0" w:space="0" w:color="auto"/>
      </w:divBdr>
    </w:div>
    <w:div w:id="2007053789">
      <w:bodyDiv w:val="1"/>
      <w:marLeft w:val="0"/>
      <w:marRight w:val="0"/>
      <w:marTop w:val="0"/>
      <w:marBottom w:val="0"/>
      <w:divBdr>
        <w:top w:val="none" w:sz="0" w:space="0" w:color="auto"/>
        <w:left w:val="none" w:sz="0" w:space="0" w:color="auto"/>
        <w:bottom w:val="none" w:sz="0" w:space="0" w:color="auto"/>
        <w:right w:val="none" w:sz="0" w:space="0" w:color="auto"/>
      </w:divBdr>
    </w:div>
    <w:div w:id="2016223075">
      <w:bodyDiv w:val="1"/>
      <w:marLeft w:val="0"/>
      <w:marRight w:val="0"/>
      <w:marTop w:val="0"/>
      <w:marBottom w:val="0"/>
      <w:divBdr>
        <w:top w:val="none" w:sz="0" w:space="0" w:color="auto"/>
        <w:left w:val="none" w:sz="0" w:space="0" w:color="auto"/>
        <w:bottom w:val="none" w:sz="0" w:space="0" w:color="auto"/>
        <w:right w:val="none" w:sz="0" w:space="0" w:color="auto"/>
      </w:divBdr>
    </w:div>
    <w:div w:id="2031105139">
      <w:bodyDiv w:val="1"/>
      <w:marLeft w:val="0"/>
      <w:marRight w:val="0"/>
      <w:marTop w:val="0"/>
      <w:marBottom w:val="0"/>
      <w:divBdr>
        <w:top w:val="none" w:sz="0" w:space="0" w:color="auto"/>
        <w:left w:val="none" w:sz="0" w:space="0" w:color="auto"/>
        <w:bottom w:val="none" w:sz="0" w:space="0" w:color="auto"/>
        <w:right w:val="none" w:sz="0" w:space="0" w:color="auto"/>
      </w:divBdr>
    </w:div>
    <w:div w:id="2078630965">
      <w:bodyDiv w:val="1"/>
      <w:marLeft w:val="0"/>
      <w:marRight w:val="0"/>
      <w:marTop w:val="0"/>
      <w:marBottom w:val="0"/>
      <w:divBdr>
        <w:top w:val="none" w:sz="0" w:space="0" w:color="auto"/>
        <w:left w:val="none" w:sz="0" w:space="0" w:color="auto"/>
        <w:bottom w:val="none" w:sz="0" w:space="0" w:color="auto"/>
        <w:right w:val="none" w:sz="0" w:space="0" w:color="auto"/>
      </w:divBdr>
    </w:div>
    <w:div w:id="2084837739">
      <w:bodyDiv w:val="1"/>
      <w:marLeft w:val="0"/>
      <w:marRight w:val="0"/>
      <w:marTop w:val="0"/>
      <w:marBottom w:val="0"/>
      <w:divBdr>
        <w:top w:val="none" w:sz="0" w:space="0" w:color="auto"/>
        <w:left w:val="none" w:sz="0" w:space="0" w:color="auto"/>
        <w:bottom w:val="none" w:sz="0" w:space="0" w:color="auto"/>
        <w:right w:val="none" w:sz="0" w:space="0" w:color="auto"/>
      </w:divBdr>
    </w:div>
    <w:div w:id="2112818264">
      <w:bodyDiv w:val="1"/>
      <w:marLeft w:val="0"/>
      <w:marRight w:val="0"/>
      <w:marTop w:val="0"/>
      <w:marBottom w:val="0"/>
      <w:divBdr>
        <w:top w:val="none" w:sz="0" w:space="0" w:color="auto"/>
        <w:left w:val="none" w:sz="0" w:space="0" w:color="auto"/>
        <w:bottom w:val="none" w:sz="0" w:space="0" w:color="auto"/>
        <w:right w:val="none" w:sz="0" w:space="0" w:color="auto"/>
      </w:divBdr>
    </w:div>
    <w:div w:id="2122187266">
      <w:bodyDiv w:val="1"/>
      <w:marLeft w:val="0"/>
      <w:marRight w:val="0"/>
      <w:marTop w:val="0"/>
      <w:marBottom w:val="0"/>
      <w:divBdr>
        <w:top w:val="none" w:sz="0" w:space="0" w:color="auto"/>
        <w:left w:val="none" w:sz="0" w:space="0" w:color="auto"/>
        <w:bottom w:val="none" w:sz="0" w:space="0" w:color="auto"/>
        <w:right w:val="none" w:sz="0" w:space="0" w:color="auto"/>
      </w:divBdr>
    </w:div>
    <w:div w:id="2130122849">
      <w:bodyDiv w:val="1"/>
      <w:marLeft w:val="0"/>
      <w:marRight w:val="0"/>
      <w:marTop w:val="0"/>
      <w:marBottom w:val="0"/>
      <w:divBdr>
        <w:top w:val="none" w:sz="0" w:space="0" w:color="auto"/>
        <w:left w:val="none" w:sz="0" w:space="0" w:color="auto"/>
        <w:bottom w:val="none" w:sz="0" w:space="0" w:color="auto"/>
        <w:right w:val="none" w:sz="0" w:space="0" w:color="auto"/>
      </w:divBdr>
    </w:div>
    <w:div w:id="2138523726">
      <w:bodyDiv w:val="1"/>
      <w:marLeft w:val="0"/>
      <w:marRight w:val="0"/>
      <w:marTop w:val="0"/>
      <w:marBottom w:val="0"/>
      <w:divBdr>
        <w:top w:val="none" w:sz="0" w:space="0" w:color="auto"/>
        <w:left w:val="none" w:sz="0" w:space="0" w:color="auto"/>
        <w:bottom w:val="none" w:sz="0" w:space="0" w:color="auto"/>
        <w:right w:val="none" w:sz="0" w:space="0" w:color="auto"/>
      </w:divBdr>
    </w:div>
    <w:div w:id="21419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EF741D90B5D792163F0008C4E1052F485AA235838872E0644293BE96DD135876CBFBC4582B9517A90D26C7A5ABj6G" TargetMode="External"/><Relationship Id="rId13" Type="http://schemas.openxmlformats.org/officeDocument/2006/relationships/hyperlink" Target="consultantplus://offline/ref=7047E27459C58714142FACC08A7B045C4FA4826503576511F1C63A71A8628851370A1B3E3A2412F5715893C4C2056C152528BC4109A66E71u8g4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5B8B5A4D4F7C15BBC48DBEA96DCB29D1DAAD5D983A74E64AEA76701B42806C825696B815B3DEE73C048059E9H6MB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047E27459C58714142FACC08A7B045C4EA5836C0B536511F1C63A71A8628851250A433238260CF4754DC59587u5g9K" TargetMode="External"/><Relationship Id="rId4" Type="http://schemas.openxmlformats.org/officeDocument/2006/relationships/settings" Target="settings.xml"/><Relationship Id="rId9" Type="http://schemas.openxmlformats.org/officeDocument/2006/relationships/hyperlink" Target="consultantplus://offline/ref=7A9F9259F45090E161B02C87429480646619D0D3AC33C05484F653829D82DC38A027ACD03AB33E255202B64CF6D2k9G" TargetMode="External"/><Relationship Id="rId14" Type="http://schemas.openxmlformats.org/officeDocument/2006/relationships/hyperlink" Target="consultantplus://offline/ref=7047E27459C58714142FACC08A7B045C4FA4826503576511F1C63A71A8628851370A1B3E3A2412F5715893C4C2056C152528BC4109A66E71u8g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71498-7DFD-4D63-84C2-DB77853E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102</Pages>
  <Words>18843</Words>
  <Characters>107407</Characters>
  <Application>Microsoft Office Word</Application>
  <DocSecurity>0</DocSecurity>
  <Lines>895</Lines>
  <Paragraphs>251</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Eldorado</Company>
  <LinksUpToDate>false</LinksUpToDate>
  <CharactersWithSpaces>125999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creator>vinokyrovaOa</dc:creator>
  <cp:lastModifiedBy>Габова Эльвира Мансуровна</cp:lastModifiedBy>
  <cp:revision>10</cp:revision>
  <cp:lastPrinted>2025-03-10T06:21:00Z</cp:lastPrinted>
  <dcterms:created xsi:type="dcterms:W3CDTF">2026-02-02T07:49:00Z</dcterms:created>
  <dcterms:modified xsi:type="dcterms:W3CDTF">2026-02-03T09:04:00Z</dcterms:modified>
</cp:coreProperties>
</file>